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E7C" w:rsidRDefault="003E2E7C" w:rsidP="003E2E7C">
      <w:pPr>
        <w:jc w:val="right"/>
        <w:rPr>
          <w:rFonts w:ascii="Times New Roman" w:hAnsi="Times New Roman" w:cs="Times New Roman"/>
          <w:b/>
          <w:sz w:val="28"/>
          <w:szCs w:val="28"/>
        </w:rPr>
      </w:pPr>
      <w:r>
        <w:rPr>
          <w:rFonts w:ascii="Times New Roman" w:hAnsi="Times New Roman" w:cs="Times New Roman"/>
          <w:b/>
          <w:sz w:val="28"/>
          <w:szCs w:val="28"/>
        </w:rPr>
        <w:t>Приложение 3</w:t>
      </w:r>
    </w:p>
    <w:p w:rsidR="00CB70E0" w:rsidRPr="00B7188F" w:rsidRDefault="00B7188F" w:rsidP="00B7188F">
      <w:pPr>
        <w:jc w:val="center"/>
        <w:rPr>
          <w:rFonts w:ascii="Times New Roman" w:hAnsi="Times New Roman" w:cs="Times New Roman"/>
          <w:b/>
          <w:sz w:val="28"/>
          <w:szCs w:val="28"/>
        </w:rPr>
      </w:pPr>
      <w:r w:rsidRPr="00B7188F">
        <w:rPr>
          <w:rFonts w:ascii="Times New Roman" w:hAnsi="Times New Roman" w:cs="Times New Roman"/>
          <w:b/>
          <w:sz w:val="28"/>
          <w:szCs w:val="28"/>
        </w:rPr>
        <w:t>План методической работы с педагогическими кадрами МАОУ СОШ с. Быньги в 2021-2022 учебном году.</w:t>
      </w:r>
    </w:p>
    <w:p w:rsidR="00B7188F" w:rsidRPr="00B7188F" w:rsidRDefault="00B7188F" w:rsidP="00B7188F">
      <w:pPr>
        <w:rPr>
          <w:rFonts w:ascii="Times New Roman" w:hAnsi="Times New Roman" w:cs="Times New Roman"/>
          <w:sz w:val="28"/>
          <w:szCs w:val="28"/>
        </w:rPr>
      </w:pPr>
      <w:r w:rsidRPr="00B7188F">
        <w:rPr>
          <w:rFonts w:ascii="Times New Roman" w:hAnsi="Times New Roman" w:cs="Times New Roman"/>
          <w:b/>
          <w:sz w:val="28"/>
          <w:szCs w:val="28"/>
        </w:rPr>
        <w:t>Тема методической работы</w:t>
      </w:r>
      <w:r w:rsidRPr="00B7188F">
        <w:rPr>
          <w:rFonts w:ascii="Times New Roman" w:hAnsi="Times New Roman" w:cs="Times New Roman"/>
          <w:sz w:val="28"/>
          <w:szCs w:val="28"/>
        </w:rPr>
        <w:t>: Технология проблемного диалога как средство реализации ФГОС.</w:t>
      </w:r>
    </w:p>
    <w:p w:rsidR="00B7188F" w:rsidRPr="00B7188F" w:rsidRDefault="00B7188F" w:rsidP="00B7188F">
      <w:pPr>
        <w:rPr>
          <w:rFonts w:ascii="Times New Roman" w:hAnsi="Times New Roman" w:cs="Times New Roman"/>
          <w:b/>
          <w:sz w:val="28"/>
          <w:szCs w:val="28"/>
        </w:rPr>
      </w:pPr>
      <w:r w:rsidRPr="00B7188F">
        <w:rPr>
          <w:rFonts w:ascii="Times New Roman" w:hAnsi="Times New Roman" w:cs="Times New Roman"/>
          <w:b/>
          <w:sz w:val="28"/>
          <w:szCs w:val="28"/>
        </w:rPr>
        <w:t>Цель методической работы:</w:t>
      </w:r>
    </w:p>
    <w:p w:rsidR="00B7188F" w:rsidRDefault="00B7188F" w:rsidP="00B7188F">
      <w:pPr>
        <w:rPr>
          <w:rFonts w:ascii="Times New Roman" w:hAnsi="Times New Roman" w:cs="Times New Roman"/>
          <w:b/>
          <w:sz w:val="28"/>
          <w:szCs w:val="28"/>
        </w:rPr>
      </w:pPr>
      <w:r w:rsidRPr="00B7188F">
        <w:rPr>
          <w:rFonts w:ascii="Times New Roman" w:hAnsi="Times New Roman" w:cs="Times New Roman"/>
          <w:sz w:val="28"/>
          <w:szCs w:val="28"/>
        </w:rPr>
        <w:t xml:space="preserve"> повышение теоретических и практических знаний педагогов в области методики проведения современного урока и использования современных педагогических технологий</w:t>
      </w:r>
      <w:r w:rsidRPr="00B7188F">
        <w:rPr>
          <w:rFonts w:ascii="Times New Roman" w:hAnsi="Times New Roman" w:cs="Times New Roman"/>
          <w:b/>
          <w:sz w:val="28"/>
          <w:szCs w:val="28"/>
        </w:rPr>
        <w:t>.</w:t>
      </w:r>
    </w:p>
    <w:p w:rsidR="00B7188F" w:rsidRDefault="00B7188F" w:rsidP="00B7188F">
      <w:pPr>
        <w:rPr>
          <w:rFonts w:ascii="Times New Roman" w:hAnsi="Times New Roman" w:cs="Times New Roman"/>
          <w:b/>
          <w:sz w:val="28"/>
          <w:szCs w:val="28"/>
        </w:rPr>
      </w:pPr>
      <w:r>
        <w:rPr>
          <w:rFonts w:ascii="Times New Roman" w:hAnsi="Times New Roman" w:cs="Times New Roman"/>
          <w:b/>
          <w:sz w:val="28"/>
          <w:szCs w:val="28"/>
        </w:rPr>
        <w:t>Задачи:</w:t>
      </w:r>
    </w:p>
    <w:p w:rsidR="00B7188F" w:rsidRDefault="00B7188F" w:rsidP="00B7188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Продолжить модернизацию системы обучения в школе путем изучения теоретических аспектов по вопросу требований к современному уроку.</w:t>
      </w:r>
    </w:p>
    <w:p w:rsidR="00B7188F" w:rsidRDefault="00B7188F" w:rsidP="00B7188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Активизировать изучение и применения в практической деятельности современных образовательных технологий, в том числе технологии проблемного диалога.</w:t>
      </w:r>
    </w:p>
    <w:p w:rsidR="00B7188F" w:rsidRDefault="00B7188F" w:rsidP="00B7188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Выстраивать систему поиска и поддержки талантливых детей и их сопровождение в течение периода обучения.</w:t>
      </w:r>
    </w:p>
    <w:p w:rsidR="00B7188F" w:rsidRDefault="00B7188F" w:rsidP="00B7188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Совершенствовать работу со слабоуспевающими детьми.</w:t>
      </w:r>
    </w:p>
    <w:p w:rsidR="00B7188F" w:rsidRDefault="00B7188F" w:rsidP="00B7188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Продолжить работу по реализации ФГОС НОО, ФГОС ООО, ФГОС СОО. Создать условия для успешного введения обновленных ФГОС НОО, ФГОС ООО.</w:t>
      </w:r>
    </w:p>
    <w:p w:rsidR="00B7188F" w:rsidRPr="00BC343C" w:rsidRDefault="00B7188F" w:rsidP="00B7188F">
      <w:pPr>
        <w:rPr>
          <w:rFonts w:ascii="Times New Roman" w:hAnsi="Times New Roman" w:cs="Times New Roman"/>
          <w:b/>
          <w:sz w:val="28"/>
          <w:szCs w:val="28"/>
        </w:rPr>
      </w:pPr>
      <w:r w:rsidRPr="00BC343C">
        <w:rPr>
          <w:rFonts w:ascii="Times New Roman" w:hAnsi="Times New Roman" w:cs="Times New Roman"/>
          <w:b/>
          <w:sz w:val="28"/>
          <w:szCs w:val="28"/>
        </w:rPr>
        <w:t>Планируемый результат:</w:t>
      </w:r>
    </w:p>
    <w:p w:rsidR="00B7188F" w:rsidRDefault="00B7188F" w:rsidP="00B7188F">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Развитие ключевых компетенций педагогов на основе использования современных образовательных технологий и методов активного обучения.</w:t>
      </w:r>
    </w:p>
    <w:p w:rsidR="00B7188F" w:rsidRDefault="00B7188F" w:rsidP="00B7188F">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Совершенствование методического уровня педагогов в овладении новыми педагогическими технологиями. </w:t>
      </w:r>
    </w:p>
    <w:p w:rsidR="007C5FAD" w:rsidRDefault="007C5FAD" w:rsidP="00B7188F">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Создание методической копилки по теме работы школы.</w:t>
      </w:r>
    </w:p>
    <w:p w:rsidR="00037BCA" w:rsidRDefault="00037BCA" w:rsidP="00037BCA">
      <w:pPr>
        <w:rPr>
          <w:rFonts w:ascii="Times New Roman" w:hAnsi="Times New Roman" w:cs="Times New Roman"/>
          <w:sz w:val="28"/>
          <w:szCs w:val="28"/>
        </w:rPr>
      </w:pPr>
    </w:p>
    <w:p w:rsidR="00037BCA" w:rsidRDefault="00037BCA" w:rsidP="00037BCA">
      <w:pPr>
        <w:rPr>
          <w:rFonts w:ascii="Times New Roman" w:hAnsi="Times New Roman" w:cs="Times New Roman"/>
          <w:sz w:val="28"/>
          <w:szCs w:val="28"/>
        </w:rPr>
      </w:pPr>
    </w:p>
    <w:p w:rsidR="00037BCA" w:rsidRDefault="00037BCA" w:rsidP="00037BCA">
      <w:pPr>
        <w:rPr>
          <w:rFonts w:ascii="Times New Roman" w:hAnsi="Times New Roman" w:cs="Times New Roman"/>
          <w:sz w:val="28"/>
          <w:szCs w:val="28"/>
        </w:rPr>
      </w:pPr>
    </w:p>
    <w:p w:rsidR="00037BCA" w:rsidRDefault="00037BCA" w:rsidP="00037BCA">
      <w:pPr>
        <w:rPr>
          <w:rFonts w:ascii="Times New Roman" w:hAnsi="Times New Roman" w:cs="Times New Roman"/>
          <w:sz w:val="28"/>
          <w:szCs w:val="28"/>
        </w:rPr>
      </w:pPr>
    </w:p>
    <w:p w:rsidR="00037BCA" w:rsidRDefault="00037BCA" w:rsidP="00037BCA">
      <w:pPr>
        <w:rPr>
          <w:rFonts w:ascii="Times New Roman" w:hAnsi="Times New Roman" w:cs="Times New Roman"/>
          <w:sz w:val="28"/>
          <w:szCs w:val="28"/>
        </w:rPr>
      </w:pPr>
    </w:p>
    <w:p w:rsidR="00037BCA" w:rsidRDefault="00037BCA" w:rsidP="00037BCA">
      <w:pPr>
        <w:rPr>
          <w:rFonts w:ascii="Times New Roman" w:hAnsi="Times New Roman" w:cs="Times New Roman"/>
          <w:sz w:val="28"/>
          <w:szCs w:val="28"/>
        </w:rPr>
      </w:pPr>
    </w:p>
    <w:p w:rsidR="00037BCA" w:rsidRDefault="00037BCA" w:rsidP="00037BCA">
      <w:pPr>
        <w:rPr>
          <w:rFonts w:ascii="Times New Roman" w:hAnsi="Times New Roman" w:cs="Times New Roman"/>
          <w:sz w:val="28"/>
          <w:szCs w:val="28"/>
        </w:rPr>
      </w:pPr>
    </w:p>
    <w:p w:rsidR="00037BCA" w:rsidRDefault="00037BCA" w:rsidP="00037BCA">
      <w:pPr>
        <w:rPr>
          <w:rFonts w:ascii="Times New Roman" w:hAnsi="Times New Roman" w:cs="Times New Roman"/>
          <w:sz w:val="28"/>
          <w:szCs w:val="28"/>
        </w:rPr>
      </w:pPr>
    </w:p>
    <w:p w:rsidR="000B4F31" w:rsidRPr="000B4F31" w:rsidRDefault="000B4F31" w:rsidP="000B4F31">
      <w:pPr>
        <w:pStyle w:val="a3"/>
        <w:numPr>
          <w:ilvl w:val="0"/>
          <w:numId w:val="3"/>
        </w:numPr>
        <w:rPr>
          <w:rFonts w:ascii="Times New Roman" w:hAnsi="Times New Roman" w:cs="Times New Roman"/>
          <w:sz w:val="28"/>
          <w:szCs w:val="28"/>
        </w:rPr>
      </w:pPr>
      <w:r w:rsidRPr="000B4F31">
        <w:rPr>
          <w:rFonts w:ascii="Times New Roman" w:eastAsia="Times New Roman" w:hAnsi="Times New Roman" w:cs="Times New Roman"/>
          <w:b/>
          <w:sz w:val="28"/>
          <w:szCs w:val="28"/>
          <w:lang w:eastAsia="ru-RU"/>
        </w:rPr>
        <w:t>Организация деятельности педагогических советов МАОУ СОШ с. Быньги в 2021-2022 учебном году.</w:t>
      </w:r>
    </w:p>
    <w:p w:rsidR="000B4F31" w:rsidRPr="000B4F31" w:rsidRDefault="000B4F31" w:rsidP="000B4F31">
      <w:pPr>
        <w:jc w:val="center"/>
        <w:rPr>
          <w:rFonts w:ascii="Times New Roman" w:hAnsi="Times New Roman" w:cs="Times New Roman"/>
          <w:color w:val="000000"/>
          <w:sz w:val="28"/>
          <w:szCs w:val="28"/>
        </w:rPr>
      </w:pPr>
      <w:r w:rsidRPr="000B4F31">
        <w:rPr>
          <w:rFonts w:ascii="Times New Roman" w:hAnsi="Times New Roman" w:cs="Times New Roman"/>
          <w:b/>
          <w:bCs/>
          <w:color w:val="000000"/>
          <w:sz w:val="28"/>
          <w:szCs w:val="28"/>
        </w:rPr>
        <w:t xml:space="preserve"> </w:t>
      </w:r>
    </w:p>
    <w:tbl>
      <w:tblPr>
        <w:tblW w:w="11123" w:type="dxa"/>
        <w:tblInd w:w="-1284" w:type="dxa"/>
        <w:tblLayout w:type="fixed"/>
        <w:tblCellMar>
          <w:top w:w="15" w:type="dxa"/>
          <w:left w:w="15" w:type="dxa"/>
          <w:bottom w:w="15" w:type="dxa"/>
          <w:right w:w="15" w:type="dxa"/>
        </w:tblCellMar>
        <w:tblLook w:val="0600" w:firstRow="0" w:lastRow="0" w:firstColumn="0" w:lastColumn="0" w:noHBand="1" w:noVBand="1"/>
      </w:tblPr>
      <w:tblGrid>
        <w:gridCol w:w="425"/>
        <w:gridCol w:w="1277"/>
        <w:gridCol w:w="6444"/>
        <w:gridCol w:w="2977"/>
      </w:tblGrid>
      <w:tr w:rsidR="000B4F31" w:rsidRPr="000B4F31" w:rsidTr="00CB70E0">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jc w:val="center"/>
              <w:rPr>
                <w:rFonts w:ascii="Times New Roman" w:hAnsi="Times New Roman" w:cs="Times New Roman"/>
                <w:bCs/>
                <w:color w:val="000000"/>
                <w:sz w:val="28"/>
                <w:szCs w:val="28"/>
              </w:rPr>
            </w:pPr>
            <w:r w:rsidRPr="000B4F31">
              <w:rPr>
                <w:rFonts w:ascii="Times New Roman" w:hAnsi="Times New Roman" w:cs="Times New Roman"/>
                <w:bCs/>
                <w:color w:val="000000"/>
                <w:sz w:val="28"/>
                <w:szCs w:val="28"/>
              </w:rPr>
              <w:t>№ п/п</w:t>
            </w:r>
          </w:p>
        </w:tc>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jc w:val="center"/>
              <w:rPr>
                <w:rFonts w:ascii="Times New Roman" w:hAnsi="Times New Roman" w:cs="Times New Roman"/>
                <w:bCs/>
                <w:color w:val="000000"/>
                <w:sz w:val="28"/>
                <w:szCs w:val="28"/>
              </w:rPr>
            </w:pPr>
            <w:r w:rsidRPr="000B4F31">
              <w:rPr>
                <w:rFonts w:ascii="Times New Roman" w:hAnsi="Times New Roman" w:cs="Times New Roman"/>
                <w:bCs/>
                <w:color w:val="000000"/>
                <w:sz w:val="28"/>
                <w:szCs w:val="28"/>
              </w:rPr>
              <w:t>Сроки</w:t>
            </w:r>
          </w:p>
        </w:tc>
        <w:tc>
          <w:tcPr>
            <w:tcW w:w="6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spacing w:after="0" w:line="240" w:lineRule="auto"/>
              <w:jc w:val="center"/>
              <w:rPr>
                <w:rFonts w:ascii="Times New Roman" w:hAnsi="Times New Roman" w:cs="Times New Roman"/>
                <w:sz w:val="28"/>
                <w:szCs w:val="28"/>
              </w:rPr>
            </w:pPr>
            <w:r w:rsidRPr="000B4F31">
              <w:rPr>
                <w:rFonts w:ascii="Times New Roman" w:hAnsi="Times New Roman" w:cs="Times New Roman"/>
                <w:sz w:val="28"/>
                <w:szCs w:val="28"/>
              </w:rPr>
              <w:t>Тема педагогического совета.</w:t>
            </w:r>
          </w:p>
          <w:p w:rsidR="000B4F31" w:rsidRPr="000B4F31" w:rsidRDefault="000B4F31" w:rsidP="000B4F31">
            <w:pPr>
              <w:spacing w:after="0" w:line="240" w:lineRule="auto"/>
              <w:jc w:val="center"/>
              <w:rPr>
                <w:rFonts w:ascii="Times New Roman" w:hAnsi="Times New Roman" w:cs="Times New Roman"/>
                <w:sz w:val="28"/>
                <w:szCs w:val="28"/>
              </w:rPr>
            </w:pPr>
            <w:r w:rsidRPr="000B4F31">
              <w:rPr>
                <w:rFonts w:ascii="Times New Roman" w:hAnsi="Times New Roman" w:cs="Times New Roman"/>
                <w:sz w:val="28"/>
                <w:szCs w:val="28"/>
              </w:rPr>
              <w:t>Основные вопросы для обсуждения на педагогическом совете</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jc w:val="center"/>
              <w:rPr>
                <w:rFonts w:ascii="Times New Roman" w:hAnsi="Times New Roman" w:cs="Times New Roman"/>
                <w:bCs/>
                <w:color w:val="000000"/>
                <w:sz w:val="28"/>
                <w:szCs w:val="28"/>
              </w:rPr>
            </w:pPr>
            <w:r w:rsidRPr="000B4F31">
              <w:rPr>
                <w:rFonts w:ascii="Times New Roman" w:hAnsi="Times New Roman" w:cs="Times New Roman"/>
                <w:bCs/>
                <w:color w:val="000000"/>
                <w:sz w:val="28"/>
                <w:szCs w:val="28"/>
              </w:rPr>
              <w:t>Ответственный</w:t>
            </w:r>
          </w:p>
        </w:tc>
      </w:tr>
      <w:tr w:rsidR="000B4F31" w:rsidRPr="000B4F31" w:rsidTr="00CB70E0">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ind w:left="75" w:right="75"/>
              <w:rPr>
                <w:rFonts w:ascii="Times New Roman" w:hAnsi="Times New Roman" w:cs="Times New Roman"/>
                <w:color w:val="000000"/>
                <w:sz w:val="28"/>
                <w:szCs w:val="28"/>
              </w:rPr>
            </w:pPr>
            <w:r w:rsidRPr="000B4F31">
              <w:rPr>
                <w:rFonts w:ascii="Times New Roman" w:hAnsi="Times New Roman" w:cs="Times New Roman"/>
                <w:color w:val="000000"/>
                <w:sz w:val="28"/>
                <w:szCs w:val="28"/>
              </w:rPr>
              <w:t>1</w:t>
            </w:r>
          </w:p>
        </w:tc>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ind w:left="75" w:right="75"/>
              <w:rPr>
                <w:rFonts w:ascii="Times New Roman" w:hAnsi="Times New Roman" w:cs="Times New Roman"/>
                <w:color w:val="000000"/>
                <w:sz w:val="28"/>
                <w:szCs w:val="28"/>
              </w:rPr>
            </w:pPr>
            <w:r w:rsidRPr="000B4F31">
              <w:rPr>
                <w:rFonts w:ascii="Times New Roman" w:hAnsi="Times New Roman" w:cs="Times New Roman"/>
                <w:color w:val="000000"/>
                <w:sz w:val="28"/>
                <w:szCs w:val="28"/>
              </w:rPr>
              <w:t>Август </w:t>
            </w:r>
          </w:p>
        </w:tc>
        <w:tc>
          <w:tcPr>
            <w:tcW w:w="6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spacing w:before="100" w:beforeAutospacing="1" w:after="100" w:afterAutospacing="1" w:line="240" w:lineRule="auto"/>
              <w:ind w:right="180"/>
              <w:rPr>
                <w:rFonts w:ascii="Times New Roman" w:hAnsi="Times New Roman" w:cs="Times New Roman"/>
                <w:sz w:val="28"/>
                <w:szCs w:val="28"/>
              </w:rPr>
            </w:pPr>
            <w:r w:rsidRPr="000B4F31">
              <w:rPr>
                <w:rFonts w:ascii="Times New Roman" w:hAnsi="Times New Roman" w:cs="Times New Roman"/>
                <w:color w:val="000000"/>
                <w:sz w:val="28"/>
                <w:szCs w:val="28"/>
              </w:rPr>
              <w:t xml:space="preserve">«Итоги деятельности МАОУ СОШ с. Быньги за 2020-2021 учебный год. </w:t>
            </w:r>
            <w:r w:rsidRPr="000B4F31">
              <w:rPr>
                <w:rFonts w:ascii="Times New Roman" w:hAnsi="Times New Roman" w:cs="Times New Roman"/>
                <w:sz w:val="28"/>
                <w:szCs w:val="28"/>
              </w:rPr>
              <w:t>Целевые ориентиры работы образовательного учреждения на новый 2021-2022 учебный год</w:t>
            </w:r>
            <w:r w:rsidRPr="000B4F31">
              <w:rPr>
                <w:rFonts w:ascii="Times New Roman" w:hAnsi="Times New Roman" w:cs="Times New Roman"/>
                <w:color w:val="000000"/>
                <w:sz w:val="28"/>
                <w:szCs w:val="28"/>
              </w:rPr>
              <w:t>»</w:t>
            </w:r>
          </w:p>
          <w:p w:rsidR="000B4F31" w:rsidRPr="000B4F31" w:rsidRDefault="000B4F31" w:rsidP="000B4F31">
            <w:pPr>
              <w:numPr>
                <w:ilvl w:val="0"/>
                <w:numId w:val="11"/>
              </w:numPr>
              <w:spacing w:before="100" w:beforeAutospacing="1" w:after="100" w:afterAutospacing="1" w:line="240" w:lineRule="auto"/>
              <w:ind w:right="180"/>
              <w:contextualSpacing/>
              <w:rPr>
                <w:rFonts w:ascii="Times New Roman" w:eastAsia="Calibri" w:hAnsi="Times New Roman" w:cs="Times New Roman"/>
                <w:color w:val="000000"/>
                <w:sz w:val="28"/>
                <w:szCs w:val="28"/>
              </w:rPr>
            </w:pPr>
            <w:r w:rsidRPr="000B4F31">
              <w:rPr>
                <w:rFonts w:ascii="Times New Roman" w:eastAsia="Calibri" w:hAnsi="Times New Roman" w:cs="Times New Roman"/>
                <w:sz w:val="28"/>
                <w:szCs w:val="28"/>
              </w:rPr>
              <w:t>Анализ работы МАОУ СОШ с. Быньги за 2020-2021 учебный год.</w:t>
            </w:r>
          </w:p>
          <w:p w:rsidR="000B4F31" w:rsidRPr="000B4F31" w:rsidRDefault="000B4F31" w:rsidP="000B4F31">
            <w:pPr>
              <w:numPr>
                <w:ilvl w:val="1"/>
                <w:numId w:val="11"/>
              </w:numPr>
              <w:spacing w:before="100" w:beforeAutospacing="1" w:after="100" w:afterAutospacing="1" w:line="240" w:lineRule="auto"/>
              <w:ind w:right="180"/>
              <w:contextualSpacing/>
              <w:rPr>
                <w:rFonts w:ascii="Times New Roman" w:eastAsia="Calibri" w:hAnsi="Times New Roman" w:cs="Times New Roman"/>
                <w:color w:val="000000"/>
                <w:sz w:val="28"/>
                <w:szCs w:val="28"/>
              </w:rPr>
            </w:pPr>
            <w:r w:rsidRPr="000B4F31">
              <w:rPr>
                <w:rFonts w:ascii="Times New Roman" w:eastAsia="Calibri" w:hAnsi="Times New Roman" w:cs="Times New Roman"/>
                <w:sz w:val="28"/>
                <w:szCs w:val="28"/>
              </w:rPr>
              <w:t xml:space="preserve">подготовка к новому учебному году; </w:t>
            </w:r>
          </w:p>
          <w:p w:rsidR="000B4F31" w:rsidRPr="000B4F31" w:rsidRDefault="000B4F31" w:rsidP="000B4F31">
            <w:pPr>
              <w:numPr>
                <w:ilvl w:val="1"/>
                <w:numId w:val="11"/>
              </w:numPr>
              <w:spacing w:before="100" w:beforeAutospacing="1" w:after="100" w:afterAutospacing="1" w:line="240" w:lineRule="auto"/>
              <w:ind w:right="180"/>
              <w:contextualSpacing/>
              <w:rPr>
                <w:rFonts w:ascii="Times New Roman" w:eastAsia="Calibri" w:hAnsi="Times New Roman" w:cs="Times New Roman"/>
                <w:color w:val="000000"/>
                <w:sz w:val="28"/>
                <w:szCs w:val="28"/>
              </w:rPr>
            </w:pPr>
            <w:r w:rsidRPr="000B4F31">
              <w:rPr>
                <w:rFonts w:ascii="Times New Roman" w:eastAsia="Calibri" w:hAnsi="Times New Roman" w:cs="Times New Roman"/>
                <w:sz w:val="28"/>
                <w:szCs w:val="28"/>
              </w:rPr>
              <w:t>анализ кадрового состава в школе;</w:t>
            </w:r>
          </w:p>
          <w:p w:rsidR="000B4F31" w:rsidRPr="000B4F31" w:rsidRDefault="000B4F31" w:rsidP="000B4F31">
            <w:pPr>
              <w:numPr>
                <w:ilvl w:val="1"/>
                <w:numId w:val="11"/>
              </w:numPr>
              <w:spacing w:before="100" w:beforeAutospacing="1" w:after="100" w:afterAutospacing="1" w:line="240" w:lineRule="auto"/>
              <w:ind w:right="180"/>
              <w:contextualSpacing/>
              <w:rPr>
                <w:rFonts w:ascii="Times New Roman" w:eastAsia="Calibri" w:hAnsi="Times New Roman" w:cs="Times New Roman"/>
                <w:color w:val="000000"/>
                <w:sz w:val="28"/>
                <w:szCs w:val="28"/>
              </w:rPr>
            </w:pPr>
            <w:r w:rsidRPr="000B4F31">
              <w:rPr>
                <w:rFonts w:ascii="Times New Roman" w:eastAsia="Calibri" w:hAnsi="Times New Roman" w:cs="Times New Roman"/>
                <w:sz w:val="28"/>
                <w:szCs w:val="28"/>
              </w:rPr>
              <w:t>контингент обучающихся;</w:t>
            </w:r>
          </w:p>
          <w:p w:rsidR="000B4F31" w:rsidRPr="000B4F31" w:rsidRDefault="000B4F31" w:rsidP="000B4F31">
            <w:pPr>
              <w:numPr>
                <w:ilvl w:val="0"/>
                <w:numId w:val="4"/>
              </w:numPr>
              <w:spacing w:before="100" w:beforeAutospacing="1" w:after="100" w:afterAutospacing="1" w:line="240" w:lineRule="auto"/>
              <w:ind w:right="180"/>
              <w:contextualSpacing/>
              <w:rPr>
                <w:rFonts w:ascii="Times New Roman" w:eastAsia="Calibri" w:hAnsi="Times New Roman" w:cs="Times New Roman"/>
                <w:color w:val="000000"/>
                <w:sz w:val="28"/>
                <w:szCs w:val="28"/>
              </w:rPr>
            </w:pPr>
            <w:r w:rsidRPr="000B4F31">
              <w:rPr>
                <w:rFonts w:ascii="Times New Roman" w:eastAsia="Calibri" w:hAnsi="Times New Roman" w:cs="Times New Roman"/>
                <w:color w:val="000000"/>
                <w:sz w:val="28"/>
                <w:szCs w:val="28"/>
              </w:rPr>
              <w:t>Анализ учебной работы</w:t>
            </w:r>
          </w:p>
          <w:p w:rsidR="000B4F31" w:rsidRPr="000B4F31" w:rsidRDefault="000B4F31" w:rsidP="000B4F31">
            <w:pPr>
              <w:numPr>
                <w:ilvl w:val="0"/>
                <w:numId w:val="10"/>
              </w:numPr>
              <w:spacing w:after="0" w:line="240" w:lineRule="auto"/>
              <w:contextualSpacing/>
              <w:rPr>
                <w:rFonts w:ascii="Times New Roman" w:eastAsia="Calibri" w:hAnsi="Times New Roman" w:cs="Times New Roman"/>
                <w:sz w:val="28"/>
                <w:szCs w:val="28"/>
              </w:rPr>
            </w:pPr>
            <w:r w:rsidRPr="000B4F31">
              <w:rPr>
                <w:rFonts w:ascii="Times New Roman" w:eastAsia="Calibri" w:hAnsi="Times New Roman" w:cs="Times New Roman"/>
                <w:sz w:val="28"/>
                <w:szCs w:val="28"/>
              </w:rPr>
              <w:t>выполнение учебного плана, результаты учебной деятельности;</w:t>
            </w:r>
          </w:p>
          <w:p w:rsidR="000B4F31" w:rsidRPr="000B4F31" w:rsidRDefault="000B4F31" w:rsidP="000B4F31">
            <w:pPr>
              <w:numPr>
                <w:ilvl w:val="0"/>
                <w:numId w:val="10"/>
              </w:numPr>
              <w:spacing w:after="0" w:line="240" w:lineRule="auto"/>
              <w:contextualSpacing/>
              <w:rPr>
                <w:rFonts w:ascii="Times New Roman" w:eastAsia="Calibri" w:hAnsi="Times New Roman" w:cs="Times New Roman"/>
                <w:sz w:val="28"/>
                <w:szCs w:val="28"/>
              </w:rPr>
            </w:pPr>
            <w:r w:rsidRPr="000B4F31">
              <w:rPr>
                <w:rFonts w:ascii="Times New Roman" w:eastAsia="Calibri" w:hAnsi="Times New Roman" w:cs="Times New Roman"/>
                <w:sz w:val="28"/>
                <w:szCs w:val="28"/>
              </w:rPr>
              <w:t>создание условий для ликвидации академической задолженности учащихся, переведенных в следующий класс условно;</w:t>
            </w:r>
          </w:p>
          <w:p w:rsidR="000B4F31" w:rsidRPr="000B4F31" w:rsidRDefault="000B4F31" w:rsidP="000B4F31">
            <w:pPr>
              <w:numPr>
                <w:ilvl w:val="0"/>
                <w:numId w:val="10"/>
              </w:numPr>
              <w:spacing w:after="0" w:line="240" w:lineRule="auto"/>
              <w:contextualSpacing/>
              <w:rPr>
                <w:rFonts w:ascii="Times New Roman" w:eastAsia="Calibri" w:hAnsi="Times New Roman" w:cs="Times New Roman"/>
                <w:sz w:val="28"/>
                <w:szCs w:val="28"/>
              </w:rPr>
            </w:pPr>
            <w:r w:rsidRPr="000B4F31">
              <w:rPr>
                <w:rFonts w:ascii="Times New Roman" w:eastAsia="Calibri" w:hAnsi="Times New Roman" w:cs="Times New Roman"/>
                <w:sz w:val="28"/>
                <w:szCs w:val="28"/>
              </w:rPr>
              <w:t>итоговая аттестация;</w:t>
            </w:r>
          </w:p>
          <w:p w:rsidR="000B4F31" w:rsidRPr="000B4F31" w:rsidRDefault="000B4F31" w:rsidP="000B4F31">
            <w:pPr>
              <w:numPr>
                <w:ilvl w:val="0"/>
                <w:numId w:val="4"/>
              </w:numPr>
              <w:spacing w:after="200" w:line="276" w:lineRule="auto"/>
              <w:contextualSpacing/>
              <w:rPr>
                <w:rFonts w:ascii="Times New Roman" w:eastAsia="Calibri" w:hAnsi="Times New Roman" w:cs="Times New Roman"/>
                <w:sz w:val="28"/>
                <w:szCs w:val="28"/>
              </w:rPr>
            </w:pPr>
            <w:r w:rsidRPr="000B4F31">
              <w:rPr>
                <w:rFonts w:ascii="Times New Roman" w:eastAsia="Calibri" w:hAnsi="Times New Roman" w:cs="Times New Roman"/>
                <w:sz w:val="28"/>
                <w:szCs w:val="28"/>
              </w:rPr>
              <w:t>Анализ методической работы за 2020-2021 учебный год.</w:t>
            </w:r>
          </w:p>
          <w:p w:rsidR="000B4F31" w:rsidRPr="000B4F31" w:rsidRDefault="000B4F31" w:rsidP="000B4F31">
            <w:pPr>
              <w:numPr>
                <w:ilvl w:val="0"/>
                <w:numId w:val="4"/>
              </w:numPr>
              <w:spacing w:after="200" w:line="276" w:lineRule="auto"/>
              <w:contextualSpacing/>
              <w:rPr>
                <w:rFonts w:ascii="Times New Roman" w:eastAsia="Calibri" w:hAnsi="Times New Roman" w:cs="Times New Roman"/>
                <w:sz w:val="28"/>
                <w:szCs w:val="28"/>
              </w:rPr>
            </w:pPr>
            <w:r w:rsidRPr="000B4F31">
              <w:rPr>
                <w:rFonts w:ascii="Times New Roman" w:eastAsia="Calibri" w:hAnsi="Times New Roman" w:cs="Times New Roman"/>
                <w:sz w:val="28"/>
                <w:szCs w:val="28"/>
              </w:rPr>
              <w:t>Анализ воспитательной работы за 2020-2021 учебный год.</w:t>
            </w:r>
          </w:p>
          <w:p w:rsidR="000B4F31" w:rsidRPr="000B4F31" w:rsidRDefault="000B4F31" w:rsidP="000B4F31">
            <w:pPr>
              <w:numPr>
                <w:ilvl w:val="0"/>
                <w:numId w:val="4"/>
              </w:numPr>
              <w:spacing w:after="200" w:line="276" w:lineRule="auto"/>
              <w:contextualSpacing/>
              <w:rPr>
                <w:rFonts w:ascii="Times New Roman" w:eastAsia="Calibri" w:hAnsi="Times New Roman" w:cs="Times New Roman"/>
                <w:sz w:val="28"/>
                <w:szCs w:val="28"/>
              </w:rPr>
            </w:pPr>
            <w:r w:rsidRPr="000B4F31">
              <w:rPr>
                <w:rFonts w:ascii="Times New Roman" w:eastAsia="Calibri" w:hAnsi="Times New Roman" w:cs="Times New Roman"/>
                <w:sz w:val="28"/>
                <w:szCs w:val="28"/>
              </w:rPr>
              <w:t xml:space="preserve">Анализ работы центра образования цифрового и гуманитарного </w:t>
            </w:r>
            <w:proofErr w:type="gramStart"/>
            <w:r w:rsidRPr="000B4F31">
              <w:rPr>
                <w:rFonts w:ascii="Times New Roman" w:eastAsia="Calibri" w:hAnsi="Times New Roman" w:cs="Times New Roman"/>
                <w:sz w:val="28"/>
                <w:szCs w:val="28"/>
              </w:rPr>
              <w:t>профилей  «</w:t>
            </w:r>
            <w:proofErr w:type="gramEnd"/>
            <w:r w:rsidRPr="000B4F31">
              <w:rPr>
                <w:rFonts w:ascii="Times New Roman" w:eastAsia="Calibri" w:hAnsi="Times New Roman" w:cs="Times New Roman"/>
                <w:sz w:val="28"/>
                <w:szCs w:val="28"/>
              </w:rPr>
              <w:t>Точка роста»  МАОУ СОШ с. Быньги.</w:t>
            </w:r>
          </w:p>
          <w:p w:rsidR="000B4F31" w:rsidRPr="000B4F31" w:rsidRDefault="000B4F31" w:rsidP="000B4F31">
            <w:pPr>
              <w:numPr>
                <w:ilvl w:val="0"/>
                <w:numId w:val="4"/>
              </w:numPr>
              <w:spacing w:after="200" w:line="276" w:lineRule="auto"/>
              <w:contextualSpacing/>
              <w:rPr>
                <w:rFonts w:ascii="Times New Roman" w:eastAsia="Calibri" w:hAnsi="Times New Roman" w:cs="Times New Roman"/>
                <w:sz w:val="28"/>
                <w:szCs w:val="28"/>
              </w:rPr>
            </w:pPr>
            <w:r w:rsidRPr="000B4F31">
              <w:rPr>
                <w:rFonts w:ascii="Times New Roman" w:eastAsia="Calibri" w:hAnsi="Times New Roman" w:cs="Times New Roman"/>
                <w:sz w:val="28"/>
                <w:szCs w:val="28"/>
              </w:rPr>
              <w:t>Национальные цели и стратегические задачи в системе российского образования.</w:t>
            </w:r>
          </w:p>
          <w:p w:rsidR="000B4F31" w:rsidRPr="000B4F31" w:rsidRDefault="000B4F31" w:rsidP="000B4F31">
            <w:pPr>
              <w:numPr>
                <w:ilvl w:val="0"/>
                <w:numId w:val="4"/>
              </w:numPr>
              <w:spacing w:after="200" w:line="276" w:lineRule="auto"/>
              <w:contextualSpacing/>
              <w:rPr>
                <w:rFonts w:ascii="Times New Roman" w:eastAsia="Calibri" w:hAnsi="Times New Roman" w:cs="Times New Roman"/>
                <w:sz w:val="28"/>
                <w:szCs w:val="28"/>
              </w:rPr>
            </w:pPr>
            <w:r w:rsidRPr="000B4F31">
              <w:rPr>
                <w:rFonts w:ascii="Times New Roman" w:eastAsia="Calibri" w:hAnsi="Times New Roman" w:cs="Times New Roman"/>
                <w:sz w:val="28"/>
                <w:szCs w:val="28"/>
              </w:rPr>
              <w:t>План работы МАОУ СОШ с. Быньги на новый 2021-2022 учебный год.</w:t>
            </w:r>
          </w:p>
          <w:p w:rsidR="000B4F31" w:rsidRPr="000B4F31" w:rsidRDefault="000B4F31" w:rsidP="000B4F31">
            <w:pPr>
              <w:numPr>
                <w:ilvl w:val="0"/>
                <w:numId w:val="4"/>
              </w:numPr>
              <w:spacing w:after="200" w:line="276" w:lineRule="auto"/>
              <w:contextualSpacing/>
              <w:rPr>
                <w:rFonts w:ascii="Times New Roman" w:eastAsia="Calibri" w:hAnsi="Times New Roman" w:cs="Times New Roman"/>
                <w:sz w:val="28"/>
                <w:szCs w:val="28"/>
              </w:rPr>
            </w:pPr>
            <w:r w:rsidRPr="000B4F31">
              <w:rPr>
                <w:rFonts w:ascii="Times New Roman" w:eastAsia="Calibri" w:hAnsi="Times New Roman" w:cs="Times New Roman"/>
                <w:sz w:val="28"/>
                <w:szCs w:val="28"/>
              </w:rPr>
              <w:t xml:space="preserve">Согласование изменений в основной образовательной программе на 2021-2022 учебный год: учебный план, календарный учебный график, план внеурочной </w:t>
            </w:r>
            <w:r w:rsidRPr="000B4F31">
              <w:rPr>
                <w:rFonts w:ascii="Times New Roman" w:eastAsia="Calibri" w:hAnsi="Times New Roman" w:cs="Times New Roman"/>
                <w:sz w:val="28"/>
                <w:szCs w:val="28"/>
              </w:rPr>
              <w:lastRenderedPageBreak/>
              <w:t>деятельности, план дополнительного образования, утверждение рабочих программ по предметам и внеурочной деятельности.</w:t>
            </w:r>
          </w:p>
          <w:p w:rsidR="000B4F31" w:rsidRPr="000B4F31" w:rsidRDefault="000B4F31" w:rsidP="000B4F31">
            <w:pPr>
              <w:numPr>
                <w:ilvl w:val="0"/>
                <w:numId w:val="4"/>
              </w:numPr>
              <w:spacing w:after="200" w:line="276" w:lineRule="auto"/>
              <w:contextualSpacing/>
              <w:rPr>
                <w:rFonts w:ascii="Times New Roman" w:eastAsia="Calibri" w:hAnsi="Times New Roman" w:cs="Times New Roman"/>
                <w:sz w:val="28"/>
                <w:szCs w:val="28"/>
              </w:rPr>
            </w:pPr>
            <w:r w:rsidRPr="000B4F31">
              <w:rPr>
                <w:rFonts w:ascii="Times New Roman" w:eastAsia="Calibri" w:hAnsi="Times New Roman" w:cs="Times New Roman"/>
                <w:sz w:val="28"/>
                <w:szCs w:val="28"/>
              </w:rPr>
              <w:t>Программа воспитания в МАОУ СОШ с. Быньги.</w:t>
            </w:r>
          </w:p>
          <w:p w:rsidR="000B4F31" w:rsidRPr="000B4F31" w:rsidRDefault="000B4F31" w:rsidP="000B4F31">
            <w:pPr>
              <w:numPr>
                <w:ilvl w:val="0"/>
                <w:numId w:val="4"/>
              </w:numPr>
              <w:spacing w:after="200" w:line="276" w:lineRule="auto"/>
              <w:contextualSpacing/>
              <w:rPr>
                <w:rFonts w:ascii="Times New Roman" w:eastAsia="Calibri" w:hAnsi="Times New Roman" w:cs="Times New Roman"/>
                <w:sz w:val="28"/>
                <w:szCs w:val="28"/>
              </w:rPr>
            </w:pPr>
            <w:r w:rsidRPr="000B4F31">
              <w:rPr>
                <w:rFonts w:ascii="Times New Roman" w:eastAsia="Calibri" w:hAnsi="Times New Roman" w:cs="Times New Roman"/>
                <w:sz w:val="28"/>
                <w:szCs w:val="28"/>
              </w:rPr>
              <w:t>Условия обеспечения безопасности образовательной деятельности в 2021-2022 учебном году. Работа школы в условиях пандемии.</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spacing w:after="0" w:line="240" w:lineRule="auto"/>
              <w:rPr>
                <w:rFonts w:ascii="Times New Roman" w:hAnsi="Times New Roman" w:cs="Times New Roman"/>
                <w:sz w:val="28"/>
                <w:szCs w:val="28"/>
              </w:rPr>
            </w:pPr>
            <w:r w:rsidRPr="000B4F31">
              <w:rPr>
                <w:rFonts w:ascii="Times New Roman" w:hAnsi="Times New Roman" w:cs="Times New Roman"/>
                <w:sz w:val="28"/>
                <w:szCs w:val="28"/>
              </w:rPr>
              <w:lastRenderedPageBreak/>
              <w:t xml:space="preserve">Директор школы </w:t>
            </w:r>
          </w:p>
          <w:p w:rsidR="000B4F31" w:rsidRPr="000B4F31" w:rsidRDefault="000B4F31" w:rsidP="000B4F31">
            <w:pPr>
              <w:spacing w:after="0" w:line="240" w:lineRule="auto"/>
              <w:rPr>
                <w:rFonts w:ascii="Times New Roman" w:hAnsi="Times New Roman" w:cs="Times New Roman"/>
                <w:sz w:val="28"/>
                <w:szCs w:val="28"/>
              </w:rPr>
            </w:pPr>
            <w:r w:rsidRPr="000B4F31">
              <w:rPr>
                <w:rFonts w:ascii="Times New Roman" w:hAnsi="Times New Roman" w:cs="Times New Roman"/>
                <w:sz w:val="28"/>
                <w:szCs w:val="28"/>
              </w:rPr>
              <w:t>Иванцова С.А.</w:t>
            </w:r>
          </w:p>
          <w:p w:rsidR="000B4F31" w:rsidRPr="000B4F31" w:rsidRDefault="000B4F31" w:rsidP="000B4F31">
            <w:pPr>
              <w:spacing w:after="0" w:line="240" w:lineRule="auto"/>
              <w:rPr>
                <w:rFonts w:ascii="Times New Roman" w:hAnsi="Times New Roman" w:cs="Times New Roman"/>
                <w:sz w:val="28"/>
                <w:szCs w:val="28"/>
              </w:rPr>
            </w:pPr>
            <w:r w:rsidRPr="000B4F31">
              <w:rPr>
                <w:rFonts w:ascii="Times New Roman" w:hAnsi="Times New Roman" w:cs="Times New Roman"/>
                <w:sz w:val="28"/>
                <w:szCs w:val="28"/>
              </w:rPr>
              <w:t xml:space="preserve">Заместители директора по УВР </w:t>
            </w:r>
          </w:p>
          <w:p w:rsidR="000B4F31" w:rsidRPr="000B4F31" w:rsidRDefault="000B4F31" w:rsidP="000B4F31">
            <w:pPr>
              <w:spacing w:after="0" w:line="240" w:lineRule="auto"/>
              <w:rPr>
                <w:rFonts w:ascii="Times New Roman" w:hAnsi="Times New Roman" w:cs="Times New Roman"/>
                <w:sz w:val="28"/>
                <w:szCs w:val="28"/>
              </w:rPr>
            </w:pPr>
            <w:r w:rsidRPr="000B4F31">
              <w:rPr>
                <w:rFonts w:ascii="Times New Roman" w:hAnsi="Times New Roman" w:cs="Times New Roman"/>
                <w:sz w:val="28"/>
                <w:szCs w:val="28"/>
              </w:rPr>
              <w:t xml:space="preserve">Назарова Г.Д., </w:t>
            </w:r>
          </w:p>
          <w:p w:rsidR="000B4F31" w:rsidRPr="000B4F31" w:rsidRDefault="000B4F31" w:rsidP="000B4F31">
            <w:pPr>
              <w:spacing w:after="0" w:line="240" w:lineRule="auto"/>
              <w:rPr>
                <w:rFonts w:ascii="Times New Roman" w:hAnsi="Times New Roman" w:cs="Times New Roman"/>
                <w:sz w:val="28"/>
                <w:szCs w:val="28"/>
              </w:rPr>
            </w:pPr>
            <w:proofErr w:type="spellStart"/>
            <w:r w:rsidRPr="000B4F31">
              <w:rPr>
                <w:rFonts w:ascii="Times New Roman" w:hAnsi="Times New Roman" w:cs="Times New Roman"/>
                <w:sz w:val="28"/>
                <w:szCs w:val="28"/>
              </w:rPr>
              <w:t>Буторина</w:t>
            </w:r>
            <w:proofErr w:type="spellEnd"/>
            <w:r w:rsidRPr="000B4F31">
              <w:rPr>
                <w:rFonts w:ascii="Times New Roman" w:hAnsi="Times New Roman" w:cs="Times New Roman"/>
                <w:sz w:val="28"/>
                <w:szCs w:val="28"/>
              </w:rPr>
              <w:t xml:space="preserve"> К.С.</w:t>
            </w:r>
          </w:p>
          <w:p w:rsidR="000B4F31" w:rsidRPr="000B4F31" w:rsidRDefault="000B4F31" w:rsidP="000B4F31">
            <w:pPr>
              <w:spacing w:after="0" w:line="240" w:lineRule="auto"/>
              <w:rPr>
                <w:rFonts w:ascii="Times New Roman" w:hAnsi="Times New Roman" w:cs="Times New Roman"/>
                <w:sz w:val="28"/>
                <w:szCs w:val="28"/>
              </w:rPr>
            </w:pPr>
            <w:r w:rsidRPr="000B4F31">
              <w:rPr>
                <w:rFonts w:ascii="Times New Roman" w:hAnsi="Times New Roman" w:cs="Times New Roman"/>
                <w:sz w:val="28"/>
                <w:szCs w:val="28"/>
              </w:rPr>
              <w:t>Пузанова С.Ф.</w:t>
            </w:r>
          </w:p>
        </w:tc>
      </w:tr>
      <w:tr w:rsidR="000B4F31" w:rsidRPr="000B4F31" w:rsidTr="00CB70E0">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ind w:left="75" w:right="75"/>
              <w:rPr>
                <w:rFonts w:ascii="Times New Roman" w:hAnsi="Times New Roman" w:cs="Times New Roman"/>
                <w:color w:val="000000"/>
                <w:sz w:val="28"/>
                <w:szCs w:val="28"/>
              </w:rPr>
            </w:pPr>
            <w:r w:rsidRPr="000B4F31">
              <w:rPr>
                <w:rFonts w:ascii="Times New Roman" w:hAnsi="Times New Roman" w:cs="Times New Roman"/>
                <w:color w:val="000000"/>
                <w:sz w:val="28"/>
                <w:szCs w:val="28"/>
              </w:rPr>
              <w:t>2</w:t>
            </w:r>
          </w:p>
        </w:tc>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ind w:left="75" w:right="75"/>
              <w:rPr>
                <w:rFonts w:ascii="Times New Roman" w:hAnsi="Times New Roman" w:cs="Times New Roman"/>
                <w:color w:val="000000"/>
                <w:sz w:val="24"/>
                <w:szCs w:val="24"/>
              </w:rPr>
            </w:pPr>
            <w:r w:rsidRPr="000B4F31">
              <w:rPr>
                <w:rFonts w:ascii="Times New Roman" w:hAnsi="Times New Roman" w:cs="Times New Roman"/>
                <w:color w:val="000000"/>
                <w:sz w:val="24"/>
                <w:szCs w:val="24"/>
              </w:rPr>
              <w:t>Октябрь</w:t>
            </w:r>
          </w:p>
        </w:tc>
        <w:tc>
          <w:tcPr>
            <w:tcW w:w="6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spacing w:before="100" w:beforeAutospacing="1" w:after="100" w:afterAutospacing="1" w:line="240" w:lineRule="auto"/>
              <w:ind w:right="180"/>
              <w:rPr>
                <w:rFonts w:ascii="Times New Roman" w:hAnsi="Times New Roman" w:cs="Times New Roman"/>
                <w:color w:val="000000"/>
                <w:sz w:val="28"/>
                <w:szCs w:val="28"/>
              </w:rPr>
            </w:pPr>
            <w:r w:rsidRPr="000B4F31">
              <w:rPr>
                <w:rFonts w:ascii="Times New Roman" w:hAnsi="Times New Roman" w:cs="Times New Roman"/>
                <w:color w:val="000000"/>
                <w:sz w:val="28"/>
                <w:szCs w:val="28"/>
              </w:rPr>
              <w:t>Малый педагогический совет «Адаптация учащихся 1-ых классов»</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spacing w:after="0" w:line="240" w:lineRule="auto"/>
              <w:rPr>
                <w:rFonts w:ascii="Times New Roman" w:hAnsi="Times New Roman" w:cs="Times New Roman"/>
                <w:sz w:val="28"/>
                <w:szCs w:val="28"/>
              </w:rPr>
            </w:pPr>
            <w:r w:rsidRPr="000B4F31">
              <w:rPr>
                <w:rFonts w:ascii="Times New Roman" w:hAnsi="Times New Roman" w:cs="Times New Roman"/>
                <w:sz w:val="28"/>
                <w:szCs w:val="28"/>
              </w:rPr>
              <w:t>Директор Иванцова С.А.</w:t>
            </w:r>
          </w:p>
          <w:p w:rsidR="000B4F31" w:rsidRPr="000B4F31" w:rsidRDefault="000B4F31" w:rsidP="000B4F31">
            <w:pPr>
              <w:spacing w:after="0" w:line="240" w:lineRule="auto"/>
              <w:rPr>
                <w:rFonts w:ascii="Times New Roman" w:hAnsi="Times New Roman" w:cs="Times New Roman"/>
                <w:sz w:val="28"/>
                <w:szCs w:val="28"/>
              </w:rPr>
            </w:pPr>
            <w:r w:rsidRPr="000B4F31">
              <w:rPr>
                <w:rFonts w:ascii="Times New Roman" w:hAnsi="Times New Roman" w:cs="Times New Roman"/>
                <w:sz w:val="28"/>
                <w:szCs w:val="28"/>
              </w:rPr>
              <w:t xml:space="preserve">Заместители директора по УВР Пузанова С.Ф., Назарова Г.Д., </w:t>
            </w:r>
          </w:p>
          <w:p w:rsidR="000B4F31" w:rsidRPr="000B4F31" w:rsidRDefault="000B4F31" w:rsidP="000B4F31">
            <w:pPr>
              <w:spacing w:after="0" w:line="240" w:lineRule="auto"/>
              <w:rPr>
                <w:rFonts w:ascii="Times New Roman" w:hAnsi="Times New Roman" w:cs="Times New Roman"/>
                <w:sz w:val="28"/>
                <w:szCs w:val="28"/>
              </w:rPr>
            </w:pPr>
            <w:proofErr w:type="spellStart"/>
            <w:r w:rsidRPr="000B4F31">
              <w:rPr>
                <w:rFonts w:ascii="Times New Roman" w:hAnsi="Times New Roman" w:cs="Times New Roman"/>
                <w:sz w:val="28"/>
                <w:szCs w:val="28"/>
              </w:rPr>
              <w:t>Буторина</w:t>
            </w:r>
            <w:proofErr w:type="spellEnd"/>
            <w:r w:rsidRPr="000B4F31">
              <w:rPr>
                <w:rFonts w:ascii="Times New Roman" w:hAnsi="Times New Roman" w:cs="Times New Roman"/>
                <w:sz w:val="28"/>
                <w:szCs w:val="28"/>
              </w:rPr>
              <w:t xml:space="preserve"> К.С.</w:t>
            </w:r>
          </w:p>
        </w:tc>
      </w:tr>
      <w:tr w:rsidR="000B4F31" w:rsidRPr="000B4F31" w:rsidTr="00CB70E0">
        <w:trPr>
          <w:trHeight w:val="2325"/>
        </w:trPr>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ind w:left="75" w:right="75"/>
              <w:rPr>
                <w:rFonts w:ascii="Times New Roman" w:hAnsi="Times New Roman" w:cs="Times New Roman"/>
                <w:color w:val="000000"/>
                <w:sz w:val="28"/>
                <w:szCs w:val="28"/>
              </w:rPr>
            </w:pPr>
            <w:r w:rsidRPr="000B4F31">
              <w:rPr>
                <w:rFonts w:ascii="Times New Roman" w:hAnsi="Times New Roman" w:cs="Times New Roman"/>
                <w:color w:val="000000"/>
                <w:sz w:val="28"/>
                <w:szCs w:val="28"/>
              </w:rPr>
              <w:t>3</w:t>
            </w:r>
          </w:p>
        </w:tc>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rPr>
                <w:rFonts w:ascii="Times New Roman" w:hAnsi="Times New Roman" w:cs="Times New Roman"/>
                <w:color w:val="000000"/>
                <w:sz w:val="28"/>
                <w:szCs w:val="28"/>
              </w:rPr>
            </w:pPr>
            <w:r w:rsidRPr="000B4F31">
              <w:rPr>
                <w:rFonts w:ascii="Times New Roman" w:hAnsi="Times New Roman" w:cs="Times New Roman"/>
                <w:color w:val="000000"/>
                <w:sz w:val="28"/>
                <w:szCs w:val="28"/>
              </w:rPr>
              <w:t>Ноябрь</w:t>
            </w:r>
          </w:p>
        </w:tc>
        <w:tc>
          <w:tcPr>
            <w:tcW w:w="6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spacing w:before="100" w:beforeAutospacing="1" w:after="100" w:afterAutospacing="1" w:line="240" w:lineRule="auto"/>
              <w:ind w:right="180"/>
              <w:rPr>
                <w:rFonts w:ascii="Times New Roman" w:hAnsi="Times New Roman" w:cs="Times New Roman"/>
                <w:color w:val="000000"/>
                <w:sz w:val="28"/>
                <w:szCs w:val="28"/>
              </w:rPr>
            </w:pPr>
            <w:r w:rsidRPr="000B4F31">
              <w:rPr>
                <w:rFonts w:ascii="Times New Roman" w:hAnsi="Times New Roman" w:cs="Times New Roman"/>
                <w:color w:val="231F20"/>
                <w:sz w:val="28"/>
                <w:szCs w:val="28"/>
                <w:shd w:val="clear" w:color="auto" w:fill="FFFFFF"/>
              </w:rPr>
              <w:t>«Технология проблемного диалога как средство реализации ФГОС</w:t>
            </w:r>
            <w:r w:rsidRPr="000B4F31">
              <w:rPr>
                <w:rFonts w:ascii="Times New Roman" w:hAnsi="Times New Roman" w:cs="Times New Roman"/>
                <w:color w:val="000000"/>
                <w:sz w:val="28"/>
                <w:szCs w:val="28"/>
              </w:rPr>
              <w:t xml:space="preserve">» </w:t>
            </w:r>
          </w:p>
          <w:p w:rsidR="000B4F31" w:rsidRPr="000B4F31" w:rsidRDefault="000B4F31" w:rsidP="000B4F31">
            <w:pPr>
              <w:numPr>
                <w:ilvl w:val="0"/>
                <w:numId w:val="5"/>
              </w:numPr>
              <w:spacing w:before="100" w:beforeAutospacing="1" w:after="100" w:afterAutospacing="1" w:line="240" w:lineRule="auto"/>
              <w:ind w:right="180"/>
              <w:contextualSpacing/>
              <w:rPr>
                <w:rFonts w:ascii="Times New Roman" w:eastAsia="Calibri" w:hAnsi="Times New Roman" w:cs="Times New Roman"/>
                <w:color w:val="000000"/>
                <w:sz w:val="28"/>
                <w:szCs w:val="28"/>
              </w:rPr>
            </w:pPr>
            <w:r w:rsidRPr="000B4F31">
              <w:rPr>
                <w:rFonts w:ascii="Times New Roman" w:eastAsia="Calibri" w:hAnsi="Times New Roman" w:cs="Times New Roman"/>
                <w:color w:val="000000"/>
                <w:sz w:val="28"/>
                <w:szCs w:val="28"/>
              </w:rPr>
              <w:t>Итоги образовательной деятельности за первую четверть.</w:t>
            </w:r>
          </w:p>
          <w:p w:rsidR="000B4F31" w:rsidRPr="000B4F31" w:rsidRDefault="000B4F31" w:rsidP="000B4F31">
            <w:pPr>
              <w:numPr>
                <w:ilvl w:val="0"/>
                <w:numId w:val="5"/>
              </w:numPr>
              <w:spacing w:before="100" w:beforeAutospacing="1" w:after="100" w:afterAutospacing="1" w:line="240" w:lineRule="auto"/>
              <w:ind w:left="780" w:right="180"/>
              <w:rPr>
                <w:rFonts w:ascii="Times New Roman" w:hAnsi="Times New Roman" w:cs="Times New Roman"/>
                <w:color w:val="000000"/>
                <w:sz w:val="28"/>
                <w:szCs w:val="28"/>
              </w:rPr>
            </w:pPr>
            <w:r w:rsidRPr="000B4F31">
              <w:rPr>
                <w:rFonts w:ascii="Times New Roman" w:hAnsi="Times New Roman" w:cs="Times New Roman"/>
                <w:color w:val="000000"/>
                <w:sz w:val="28"/>
                <w:szCs w:val="28"/>
              </w:rPr>
              <w:t>Итоги методической работы за первую четверть.</w:t>
            </w:r>
          </w:p>
          <w:p w:rsidR="000B4F31" w:rsidRPr="000B4F31" w:rsidRDefault="000B4F31" w:rsidP="000B4F31">
            <w:pPr>
              <w:numPr>
                <w:ilvl w:val="0"/>
                <w:numId w:val="5"/>
              </w:numPr>
              <w:spacing w:before="100" w:beforeAutospacing="1" w:after="100" w:afterAutospacing="1" w:line="240" w:lineRule="auto"/>
              <w:ind w:left="780" w:right="180"/>
              <w:rPr>
                <w:rFonts w:ascii="Times New Roman" w:hAnsi="Times New Roman" w:cs="Times New Roman"/>
                <w:color w:val="000000"/>
                <w:sz w:val="28"/>
                <w:szCs w:val="28"/>
              </w:rPr>
            </w:pPr>
            <w:r w:rsidRPr="000B4F31">
              <w:rPr>
                <w:rFonts w:ascii="Times New Roman" w:hAnsi="Times New Roman" w:cs="Times New Roman"/>
                <w:color w:val="000000"/>
                <w:sz w:val="28"/>
                <w:szCs w:val="28"/>
              </w:rPr>
              <w:t>Итоги воспитательной работы.</w:t>
            </w:r>
          </w:p>
          <w:p w:rsidR="000B4F31" w:rsidRPr="000B4F31" w:rsidRDefault="000B4F31" w:rsidP="000B4F31">
            <w:pPr>
              <w:numPr>
                <w:ilvl w:val="0"/>
                <w:numId w:val="5"/>
              </w:numPr>
              <w:spacing w:before="100" w:beforeAutospacing="1" w:after="100" w:afterAutospacing="1" w:line="240" w:lineRule="auto"/>
              <w:ind w:left="780" w:right="180"/>
              <w:rPr>
                <w:rFonts w:ascii="Times New Roman" w:hAnsi="Times New Roman" w:cs="Times New Roman"/>
                <w:color w:val="000000"/>
                <w:sz w:val="28"/>
                <w:szCs w:val="28"/>
              </w:rPr>
            </w:pPr>
            <w:r w:rsidRPr="000B4F31">
              <w:rPr>
                <w:rFonts w:ascii="Times New Roman" w:hAnsi="Times New Roman" w:cs="Times New Roman"/>
                <w:color w:val="000000"/>
                <w:sz w:val="28"/>
                <w:szCs w:val="28"/>
              </w:rPr>
              <w:t>Работа по теме педагогического совета.</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spacing w:after="0" w:line="240" w:lineRule="auto"/>
              <w:rPr>
                <w:rFonts w:ascii="Times New Roman" w:hAnsi="Times New Roman" w:cs="Times New Roman"/>
                <w:sz w:val="28"/>
                <w:szCs w:val="28"/>
              </w:rPr>
            </w:pPr>
            <w:r w:rsidRPr="000B4F31">
              <w:rPr>
                <w:rFonts w:ascii="Times New Roman" w:hAnsi="Times New Roman" w:cs="Times New Roman"/>
                <w:sz w:val="28"/>
                <w:szCs w:val="28"/>
              </w:rPr>
              <w:t xml:space="preserve">Директор школы </w:t>
            </w:r>
          </w:p>
          <w:p w:rsidR="000B4F31" w:rsidRPr="000B4F31" w:rsidRDefault="000B4F31" w:rsidP="000B4F31">
            <w:pPr>
              <w:spacing w:after="0" w:line="240" w:lineRule="auto"/>
              <w:rPr>
                <w:rFonts w:ascii="Times New Roman" w:hAnsi="Times New Roman" w:cs="Times New Roman"/>
                <w:sz w:val="28"/>
                <w:szCs w:val="28"/>
              </w:rPr>
            </w:pPr>
            <w:r w:rsidRPr="000B4F31">
              <w:rPr>
                <w:rFonts w:ascii="Times New Roman" w:hAnsi="Times New Roman" w:cs="Times New Roman"/>
                <w:sz w:val="28"/>
                <w:szCs w:val="28"/>
              </w:rPr>
              <w:t>Иванцова С.А.</w:t>
            </w:r>
          </w:p>
          <w:p w:rsidR="000B4F31" w:rsidRPr="000B4F31" w:rsidRDefault="000B4F31" w:rsidP="000B4F31">
            <w:pPr>
              <w:spacing w:after="0" w:line="240" w:lineRule="auto"/>
              <w:rPr>
                <w:rFonts w:ascii="Times New Roman" w:hAnsi="Times New Roman" w:cs="Times New Roman"/>
                <w:sz w:val="28"/>
                <w:szCs w:val="28"/>
              </w:rPr>
            </w:pPr>
            <w:r w:rsidRPr="000B4F31">
              <w:rPr>
                <w:rFonts w:ascii="Times New Roman" w:hAnsi="Times New Roman" w:cs="Times New Roman"/>
                <w:sz w:val="28"/>
                <w:szCs w:val="28"/>
              </w:rPr>
              <w:t xml:space="preserve">Заместители директора по УВР Назарова Г.Д.,    Пузанова С.Ф., </w:t>
            </w:r>
          </w:p>
          <w:p w:rsidR="000B4F31" w:rsidRPr="000B4F31" w:rsidRDefault="000B4F31" w:rsidP="000B4F31">
            <w:pPr>
              <w:spacing w:after="0" w:line="240" w:lineRule="auto"/>
              <w:rPr>
                <w:rFonts w:ascii="Times New Roman" w:hAnsi="Times New Roman" w:cs="Times New Roman"/>
                <w:sz w:val="28"/>
                <w:szCs w:val="28"/>
              </w:rPr>
            </w:pPr>
            <w:proofErr w:type="spellStart"/>
            <w:r w:rsidRPr="000B4F31">
              <w:rPr>
                <w:rFonts w:ascii="Times New Roman" w:hAnsi="Times New Roman" w:cs="Times New Roman"/>
                <w:sz w:val="28"/>
                <w:szCs w:val="28"/>
              </w:rPr>
              <w:t>Буторина</w:t>
            </w:r>
            <w:proofErr w:type="spellEnd"/>
            <w:r w:rsidRPr="000B4F31">
              <w:rPr>
                <w:rFonts w:ascii="Times New Roman" w:hAnsi="Times New Roman" w:cs="Times New Roman"/>
                <w:sz w:val="28"/>
                <w:szCs w:val="28"/>
              </w:rPr>
              <w:t xml:space="preserve"> К.С.</w:t>
            </w:r>
          </w:p>
        </w:tc>
      </w:tr>
      <w:tr w:rsidR="000B4F31" w:rsidRPr="000B4F31" w:rsidTr="00CB70E0">
        <w:trPr>
          <w:trHeight w:val="1727"/>
        </w:trPr>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ind w:left="75" w:right="75"/>
              <w:rPr>
                <w:rFonts w:ascii="Times New Roman" w:hAnsi="Times New Roman" w:cs="Times New Roman"/>
                <w:color w:val="000000"/>
                <w:sz w:val="28"/>
                <w:szCs w:val="28"/>
              </w:rPr>
            </w:pPr>
            <w:r w:rsidRPr="000B4F31">
              <w:rPr>
                <w:rFonts w:ascii="Times New Roman" w:hAnsi="Times New Roman" w:cs="Times New Roman"/>
                <w:color w:val="000000"/>
                <w:sz w:val="28"/>
                <w:szCs w:val="28"/>
              </w:rPr>
              <w:t>4</w:t>
            </w:r>
          </w:p>
        </w:tc>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rPr>
                <w:rFonts w:ascii="Times New Roman" w:hAnsi="Times New Roman" w:cs="Times New Roman"/>
                <w:color w:val="000000"/>
                <w:sz w:val="28"/>
                <w:szCs w:val="28"/>
              </w:rPr>
            </w:pPr>
            <w:r w:rsidRPr="000B4F31">
              <w:rPr>
                <w:rFonts w:ascii="Times New Roman" w:hAnsi="Times New Roman" w:cs="Times New Roman"/>
                <w:color w:val="000000"/>
                <w:sz w:val="28"/>
                <w:szCs w:val="28"/>
              </w:rPr>
              <w:t>Ноябрь</w:t>
            </w:r>
          </w:p>
        </w:tc>
        <w:tc>
          <w:tcPr>
            <w:tcW w:w="6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spacing w:before="100" w:beforeAutospacing="1" w:after="100" w:afterAutospacing="1" w:line="240" w:lineRule="auto"/>
              <w:ind w:right="180"/>
              <w:rPr>
                <w:rFonts w:ascii="Times New Roman" w:hAnsi="Times New Roman" w:cs="Times New Roman"/>
                <w:color w:val="231F20"/>
                <w:sz w:val="28"/>
                <w:szCs w:val="28"/>
                <w:shd w:val="clear" w:color="auto" w:fill="FFFFFF"/>
              </w:rPr>
            </w:pPr>
            <w:r w:rsidRPr="000B4F31">
              <w:rPr>
                <w:rFonts w:ascii="Times New Roman" w:hAnsi="Times New Roman" w:cs="Times New Roman"/>
                <w:color w:val="231F20"/>
                <w:sz w:val="28"/>
                <w:szCs w:val="28"/>
                <w:shd w:val="clear" w:color="auto" w:fill="FFFFFF"/>
              </w:rPr>
              <w:t>Малый педагогический совет «Адаптация учащихся 5-ых классов»</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spacing w:after="0" w:line="240" w:lineRule="auto"/>
              <w:rPr>
                <w:rFonts w:ascii="Times New Roman" w:hAnsi="Times New Roman" w:cs="Times New Roman"/>
                <w:sz w:val="28"/>
                <w:szCs w:val="28"/>
              </w:rPr>
            </w:pPr>
            <w:r w:rsidRPr="000B4F31">
              <w:rPr>
                <w:rFonts w:ascii="Times New Roman" w:hAnsi="Times New Roman" w:cs="Times New Roman"/>
                <w:sz w:val="28"/>
                <w:szCs w:val="28"/>
              </w:rPr>
              <w:t xml:space="preserve">Директор школы </w:t>
            </w:r>
          </w:p>
          <w:p w:rsidR="000B4F31" w:rsidRPr="000B4F31" w:rsidRDefault="000B4F31" w:rsidP="000B4F31">
            <w:pPr>
              <w:spacing w:after="0" w:line="240" w:lineRule="auto"/>
              <w:rPr>
                <w:rFonts w:ascii="Times New Roman" w:hAnsi="Times New Roman" w:cs="Times New Roman"/>
                <w:sz w:val="28"/>
                <w:szCs w:val="28"/>
              </w:rPr>
            </w:pPr>
            <w:r w:rsidRPr="000B4F31">
              <w:rPr>
                <w:rFonts w:ascii="Times New Roman" w:hAnsi="Times New Roman" w:cs="Times New Roman"/>
                <w:sz w:val="28"/>
                <w:szCs w:val="28"/>
              </w:rPr>
              <w:t>Иванцова С.А.</w:t>
            </w:r>
          </w:p>
          <w:p w:rsidR="000B4F31" w:rsidRPr="000B4F31" w:rsidRDefault="000B4F31" w:rsidP="000B4F31">
            <w:pPr>
              <w:spacing w:after="0" w:line="240" w:lineRule="auto"/>
              <w:rPr>
                <w:rFonts w:ascii="Times New Roman" w:hAnsi="Times New Roman" w:cs="Times New Roman"/>
                <w:sz w:val="28"/>
                <w:szCs w:val="28"/>
              </w:rPr>
            </w:pPr>
            <w:r w:rsidRPr="000B4F31">
              <w:rPr>
                <w:rFonts w:ascii="Times New Roman" w:hAnsi="Times New Roman" w:cs="Times New Roman"/>
                <w:sz w:val="28"/>
                <w:szCs w:val="28"/>
              </w:rPr>
              <w:t xml:space="preserve">Заместители директора по УВР Назарова Г.Д.,    Пузанова С.Ф., </w:t>
            </w:r>
          </w:p>
          <w:p w:rsidR="000B4F31" w:rsidRPr="000B4F31" w:rsidRDefault="000B4F31" w:rsidP="000B4F31">
            <w:pPr>
              <w:spacing w:after="0" w:line="240" w:lineRule="auto"/>
              <w:rPr>
                <w:rFonts w:ascii="Times New Roman" w:hAnsi="Times New Roman" w:cs="Times New Roman"/>
                <w:sz w:val="28"/>
                <w:szCs w:val="28"/>
              </w:rPr>
            </w:pPr>
            <w:proofErr w:type="spellStart"/>
            <w:r w:rsidRPr="000B4F31">
              <w:rPr>
                <w:rFonts w:ascii="Times New Roman" w:hAnsi="Times New Roman" w:cs="Times New Roman"/>
                <w:sz w:val="28"/>
                <w:szCs w:val="28"/>
              </w:rPr>
              <w:t>Буторина</w:t>
            </w:r>
            <w:proofErr w:type="spellEnd"/>
            <w:r w:rsidRPr="000B4F31">
              <w:rPr>
                <w:rFonts w:ascii="Times New Roman" w:hAnsi="Times New Roman" w:cs="Times New Roman"/>
                <w:sz w:val="28"/>
                <w:szCs w:val="28"/>
              </w:rPr>
              <w:t xml:space="preserve"> К.С.</w:t>
            </w:r>
          </w:p>
        </w:tc>
      </w:tr>
      <w:tr w:rsidR="000B4F31" w:rsidRPr="000B4F31" w:rsidTr="00CB70E0">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ind w:left="75" w:right="75"/>
              <w:rPr>
                <w:rFonts w:ascii="Times New Roman" w:hAnsi="Times New Roman" w:cs="Times New Roman"/>
                <w:color w:val="000000"/>
                <w:sz w:val="28"/>
                <w:szCs w:val="28"/>
              </w:rPr>
            </w:pPr>
            <w:r w:rsidRPr="000B4F31">
              <w:rPr>
                <w:rFonts w:ascii="Times New Roman" w:hAnsi="Times New Roman" w:cs="Times New Roman"/>
                <w:color w:val="000000"/>
                <w:sz w:val="28"/>
                <w:szCs w:val="28"/>
              </w:rPr>
              <w:t>5</w:t>
            </w:r>
          </w:p>
        </w:tc>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rPr>
                <w:rFonts w:ascii="Times New Roman" w:hAnsi="Times New Roman" w:cs="Times New Roman"/>
                <w:color w:val="000000"/>
                <w:sz w:val="28"/>
                <w:szCs w:val="28"/>
              </w:rPr>
            </w:pPr>
            <w:r w:rsidRPr="000B4F31">
              <w:rPr>
                <w:rFonts w:ascii="Times New Roman" w:hAnsi="Times New Roman" w:cs="Times New Roman"/>
                <w:color w:val="000000"/>
                <w:sz w:val="28"/>
                <w:szCs w:val="28"/>
              </w:rPr>
              <w:t>Январь </w:t>
            </w:r>
          </w:p>
        </w:tc>
        <w:tc>
          <w:tcPr>
            <w:tcW w:w="6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spacing w:before="100" w:beforeAutospacing="1" w:after="100" w:afterAutospacing="1" w:line="240" w:lineRule="auto"/>
              <w:ind w:right="180"/>
              <w:contextualSpacing/>
              <w:rPr>
                <w:rFonts w:ascii="Times New Roman" w:hAnsi="Times New Roman" w:cs="Times New Roman"/>
                <w:color w:val="000000"/>
                <w:sz w:val="28"/>
                <w:szCs w:val="28"/>
              </w:rPr>
            </w:pPr>
            <w:r w:rsidRPr="000B4F31">
              <w:rPr>
                <w:rFonts w:ascii="Times New Roman" w:hAnsi="Times New Roman" w:cs="Times New Roman"/>
                <w:color w:val="000000"/>
                <w:sz w:val="28"/>
                <w:szCs w:val="28"/>
              </w:rPr>
              <w:t>Качество образования – основной показатель работы образовательного учреждения</w:t>
            </w:r>
          </w:p>
          <w:p w:rsidR="000B4F31" w:rsidRPr="000B4F31" w:rsidRDefault="000B4F31" w:rsidP="000B4F31">
            <w:pPr>
              <w:numPr>
                <w:ilvl w:val="0"/>
                <w:numId w:val="12"/>
              </w:numPr>
              <w:spacing w:before="100" w:beforeAutospacing="1" w:after="100" w:afterAutospacing="1" w:line="240" w:lineRule="auto"/>
              <w:ind w:right="180"/>
              <w:contextualSpacing/>
              <w:rPr>
                <w:rFonts w:ascii="Times New Roman" w:eastAsia="Calibri" w:hAnsi="Times New Roman" w:cs="Times New Roman"/>
                <w:color w:val="000000"/>
                <w:sz w:val="28"/>
                <w:szCs w:val="28"/>
              </w:rPr>
            </w:pPr>
            <w:r w:rsidRPr="000B4F31">
              <w:rPr>
                <w:rFonts w:ascii="Times New Roman" w:eastAsia="Calibri" w:hAnsi="Times New Roman" w:cs="Times New Roman"/>
                <w:color w:val="000000"/>
                <w:sz w:val="28"/>
                <w:szCs w:val="28"/>
              </w:rPr>
              <w:t>Анализ образовательных результатов, обучающихся за первое полугодие.</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spacing w:after="0" w:line="240" w:lineRule="auto"/>
              <w:rPr>
                <w:rFonts w:ascii="Times New Roman" w:hAnsi="Times New Roman" w:cs="Times New Roman"/>
                <w:sz w:val="28"/>
                <w:szCs w:val="28"/>
              </w:rPr>
            </w:pPr>
            <w:r w:rsidRPr="000B4F31">
              <w:rPr>
                <w:rFonts w:ascii="Times New Roman" w:hAnsi="Times New Roman" w:cs="Times New Roman"/>
                <w:sz w:val="28"/>
                <w:szCs w:val="28"/>
              </w:rPr>
              <w:t xml:space="preserve">Директор школы </w:t>
            </w:r>
          </w:p>
          <w:p w:rsidR="000B4F31" w:rsidRPr="000B4F31" w:rsidRDefault="000B4F31" w:rsidP="000B4F31">
            <w:pPr>
              <w:spacing w:after="0" w:line="240" w:lineRule="auto"/>
              <w:rPr>
                <w:rFonts w:ascii="Times New Roman" w:hAnsi="Times New Roman" w:cs="Times New Roman"/>
                <w:sz w:val="28"/>
                <w:szCs w:val="28"/>
              </w:rPr>
            </w:pPr>
            <w:r w:rsidRPr="000B4F31">
              <w:rPr>
                <w:rFonts w:ascii="Times New Roman" w:hAnsi="Times New Roman" w:cs="Times New Roman"/>
                <w:sz w:val="28"/>
                <w:szCs w:val="28"/>
              </w:rPr>
              <w:t>Иванцова С.А.</w:t>
            </w:r>
          </w:p>
          <w:p w:rsidR="000B4F31" w:rsidRPr="000B4F31" w:rsidRDefault="000B4F31" w:rsidP="000B4F31">
            <w:pPr>
              <w:spacing w:after="0" w:line="240" w:lineRule="auto"/>
              <w:rPr>
                <w:rFonts w:ascii="Times New Roman" w:hAnsi="Times New Roman" w:cs="Times New Roman"/>
                <w:sz w:val="28"/>
                <w:szCs w:val="28"/>
              </w:rPr>
            </w:pPr>
            <w:r w:rsidRPr="000B4F31">
              <w:rPr>
                <w:rFonts w:ascii="Times New Roman" w:hAnsi="Times New Roman" w:cs="Times New Roman"/>
                <w:sz w:val="28"/>
                <w:szCs w:val="28"/>
              </w:rPr>
              <w:t xml:space="preserve">Заместители директора по УВР </w:t>
            </w:r>
            <w:proofErr w:type="gramStart"/>
            <w:r w:rsidRPr="000B4F31">
              <w:rPr>
                <w:rFonts w:ascii="Times New Roman" w:hAnsi="Times New Roman" w:cs="Times New Roman"/>
                <w:sz w:val="28"/>
                <w:szCs w:val="28"/>
              </w:rPr>
              <w:t>Назарова ,</w:t>
            </w:r>
            <w:proofErr w:type="gramEnd"/>
          </w:p>
          <w:p w:rsidR="000B4F31" w:rsidRPr="000B4F31" w:rsidRDefault="000B4F31" w:rsidP="000B4F31">
            <w:pPr>
              <w:spacing w:after="0" w:line="240" w:lineRule="auto"/>
              <w:rPr>
                <w:rFonts w:ascii="Times New Roman" w:hAnsi="Times New Roman" w:cs="Times New Roman"/>
                <w:sz w:val="28"/>
                <w:szCs w:val="28"/>
              </w:rPr>
            </w:pPr>
            <w:r w:rsidRPr="000B4F31">
              <w:rPr>
                <w:rFonts w:ascii="Times New Roman" w:hAnsi="Times New Roman" w:cs="Times New Roman"/>
                <w:sz w:val="28"/>
                <w:szCs w:val="28"/>
              </w:rPr>
              <w:t xml:space="preserve">К.С. </w:t>
            </w:r>
            <w:proofErr w:type="spellStart"/>
            <w:r w:rsidRPr="000B4F31">
              <w:rPr>
                <w:rFonts w:ascii="Times New Roman" w:hAnsi="Times New Roman" w:cs="Times New Roman"/>
                <w:sz w:val="28"/>
                <w:szCs w:val="28"/>
              </w:rPr>
              <w:t>Буторина</w:t>
            </w:r>
            <w:proofErr w:type="spellEnd"/>
            <w:r w:rsidRPr="000B4F31">
              <w:rPr>
                <w:rFonts w:ascii="Times New Roman" w:hAnsi="Times New Roman" w:cs="Times New Roman"/>
                <w:sz w:val="28"/>
                <w:szCs w:val="28"/>
              </w:rPr>
              <w:t xml:space="preserve">,  </w:t>
            </w:r>
          </w:p>
          <w:p w:rsidR="000B4F31" w:rsidRPr="000B4F31" w:rsidRDefault="000B4F31" w:rsidP="000B4F31">
            <w:pPr>
              <w:spacing w:after="0" w:line="240" w:lineRule="auto"/>
              <w:rPr>
                <w:rFonts w:ascii="Times New Roman" w:hAnsi="Times New Roman" w:cs="Times New Roman"/>
                <w:sz w:val="28"/>
                <w:szCs w:val="28"/>
              </w:rPr>
            </w:pPr>
            <w:r w:rsidRPr="000B4F31">
              <w:rPr>
                <w:rFonts w:ascii="Times New Roman" w:hAnsi="Times New Roman" w:cs="Times New Roman"/>
                <w:sz w:val="28"/>
                <w:szCs w:val="28"/>
              </w:rPr>
              <w:t>С.Ф Пузанова.</w:t>
            </w:r>
          </w:p>
        </w:tc>
      </w:tr>
      <w:tr w:rsidR="000B4F31" w:rsidRPr="000B4F31" w:rsidTr="00CB70E0">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ind w:left="75" w:right="75"/>
              <w:rPr>
                <w:rFonts w:ascii="Times New Roman" w:hAnsi="Times New Roman" w:cs="Times New Roman"/>
                <w:color w:val="000000"/>
                <w:sz w:val="28"/>
                <w:szCs w:val="28"/>
              </w:rPr>
            </w:pPr>
            <w:r w:rsidRPr="000B4F31">
              <w:rPr>
                <w:rFonts w:ascii="Times New Roman" w:hAnsi="Times New Roman" w:cs="Times New Roman"/>
                <w:color w:val="000000"/>
                <w:sz w:val="28"/>
                <w:szCs w:val="28"/>
              </w:rPr>
              <w:t>6</w:t>
            </w:r>
          </w:p>
        </w:tc>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rPr>
                <w:rFonts w:ascii="Times New Roman" w:hAnsi="Times New Roman" w:cs="Times New Roman"/>
                <w:color w:val="000000"/>
                <w:sz w:val="28"/>
                <w:szCs w:val="28"/>
              </w:rPr>
            </w:pPr>
            <w:r w:rsidRPr="000B4F31">
              <w:rPr>
                <w:rFonts w:ascii="Times New Roman" w:hAnsi="Times New Roman" w:cs="Times New Roman"/>
                <w:color w:val="000000"/>
                <w:sz w:val="28"/>
                <w:szCs w:val="28"/>
              </w:rPr>
              <w:t>Март</w:t>
            </w:r>
          </w:p>
        </w:tc>
        <w:tc>
          <w:tcPr>
            <w:tcW w:w="6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spacing w:before="100" w:beforeAutospacing="1" w:after="100" w:afterAutospacing="1" w:line="240" w:lineRule="auto"/>
              <w:ind w:right="180"/>
              <w:contextualSpacing/>
              <w:rPr>
                <w:rFonts w:ascii="Times New Roman" w:hAnsi="Times New Roman" w:cs="Times New Roman"/>
                <w:sz w:val="28"/>
                <w:szCs w:val="28"/>
              </w:rPr>
            </w:pPr>
            <w:r w:rsidRPr="000B4F31">
              <w:rPr>
                <w:rFonts w:ascii="Times New Roman" w:hAnsi="Times New Roman" w:cs="Times New Roman"/>
                <w:sz w:val="28"/>
                <w:szCs w:val="28"/>
              </w:rPr>
              <w:t>Организация работы классных руководителей по Программе воспитания в 2021-2022 учебном году.</w:t>
            </w:r>
          </w:p>
          <w:p w:rsidR="000B4F31" w:rsidRPr="000B4F31" w:rsidRDefault="000B4F31" w:rsidP="000B4F31">
            <w:pPr>
              <w:spacing w:before="100" w:beforeAutospacing="1" w:after="100" w:afterAutospacing="1" w:line="240" w:lineRule="auto"/>
              <w:ind w:left="780" w:right="180"/>
              <w:contextualSpacing/>
              <w:rPr>
                <w:rFonts w:ascii="Times New Roman" w:hAnsi="Times New Roman" w:cs="Times New Roman"/>
                <w:color w:val="FF0000"/>
                <w:sz w:val="28"/>
                <w:szCs w:val="28"/>
              </w:rPr>
            </w:pPr>
          </w:p>
          <w:p w:rsidR="000B4F31" w:rsidRPr="000B4F31" w:rsidRDefault="000B4F31" w:rsidP="000B4F31">
            <w:pPr>
              <w:numPr>
                <w:ilvl w:val="0"/>
                <w:numId w:val="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0B4F31">
              <w:rPr>
                <w:rFonts w:ascii="Times New Roman" w:hAnsi="Times New Roman" w:cs="Times New Roman"/>
                <w:color w:val="000000"/>
                <w:sz w:val="28"/>
                <w:szCs w:val="28"/>
              </w:rPr>
              <w:lastRenderedPageBreak/>
              <w:t>Анализ образовательных результатов, обучающихся по итогам III четверти. </w:t>
            </w:r>
          </w:p>
          <w:p w:rsidR="000B4F31" w:rsidRPr="000B4F31" w:rsidRDefault="000B4F31" w:rsidP="000B4F31">
            <w:pPr>
              <w:numPr>
                <w:ilvl w:val="0"/>
                <w:numId w:val="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0B4F31">
              <w:rPr>
                <w:rFonts w:ascii="Times New Roman" w:hAnsi="Times New Roman" w:cs="Times New Roman"/>
                <w:color w:val="000000"/>
                <w:sz w:val="28"/>
                <w:szCs w:val="28"/>
              </w:rPr>
              <w:t xml:space="preserve">Рассмотрение и принятие отчета образовательной организации по результатам </w:t>
            </w:r>
            <w:proofErr w:type="spellStart"/>
            <w:r w:rsidRPr="000B4F31">
              <w:rPr>
                <w:rFonts w:ascii="Times New Roman" w:hAnsi="Times New Roman" w:cs="Times New Roman"/>
                <w:color w:val="000000"/>
                <w:sz w:val="28"/>
                <w:szCs w:val="28"/>
              </w:rPr>
              <w:t>самообследования</w:t>
            </w:r>
            <w:proofErr w:type="spellEnd"/>
            <w:r w:rsidRPr="000B4F31">
              <w:rPr>
                <w:rFonts w:ascii="Times New Roman" w:hAnsi="Times New Roman" w:cs="Times New Roman"/>
                <w:color w:val="000000"/>
                <w:sz w:val="28"/>
                <w:szCs w:val="28"/>
              </w:rPr>
              <w:t xml:space="preserve"> за прошедший календарный год.</w:t>
            </w:r>
          </w:p>
          <w:p w:rsidR="000B4F31" w:rsidRPr="000B4F31" w:rsidRDefault="000B4F31" w:rsidP="000B4F31">
            <w:pPr>
              <w:numPr>
                <w:ilvl w:val="0"/>
                <w:numId w:val="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0B4F31">
              <w:rPr>
                <w:rFonts w:ascii="Times New Roman" w:hAnsi="Times New Roman" w:cs="Times New Roman"/>
                <w:sz w:val="28"/>
                <w:szCs w:val="28"/>
              </w:rPr>
              <w:t xml:space="preserve"> Выступления классных руководителей с промежуточными результатами работы.</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rPr>
                <w:rFonts w:ascii="Times New Roman" w:hAnsi="Times New Roman" w:cs="Times New Roman"/>
                <w:color w:val="000000"/>
                <w:sz w:val="28"/>
                <w:szCs w:val="28"/>
              </w:rPr>
            </w:pPr>
            <w:r w:rsidRPr="000B4F31">
              <w:rPr>
                <w:rFonts w:ascii="Times New Roman" w:hAnsi="Times New Roman" w:cs="Times New Roman"/>
                <w:color w:val="000000"/>
                <w:sz w:val="28"/>
                <w:szCs w:val="28"/>
              </w:rPr>
              <w:lastRenderedPageBreak/>
              <w:t>Директор школы Иванцова С.А.</w:t>
            </w:r>
          </w:p>
          <w:p w:rsidR="000B4F31" w:rsidRPr="000B4F31" w:rsidRDefault="000B4F31" w:rsidP="000B4F31">
            <w:pPr>
              <w:spacing w:after="0" w:line="240" w:lineRule="auto"/>
              <w:rPr>
                <w:rFonts w:ascii="Times New Roman" w:hAnsi="Times New Roman" w:cs="Times New Roman"/>
                <w:sz w:val="28"/>
                <w:szCs w:val="28"/>
              </w:rPr>
            </w:pPr>
            <w:r w:rsidRPr="000B4F31">
              <w:rPr>
                <w:rFonts w:ascii="Times New Roman" w:hAnsi="Times New Roman" w:cs="Times New Roman"/>
                <w:sz w:val="28"/>
                <w:szCs w:val="28"/>
              </w:rPr>
              <w:lastRenderedPageBreak/>
              <w:t xml:space="preserve">Заместители директора по УВР Назарова Г.Д., </w:t>
            </w:r>
          </w:p>
          <w:p w:rsidR="000B4F31" w:rsidRPr="000B4F31" w:rsidRDefault="000B4F31" w:rsidP="000B4F31">
            <w:pPr>
              <w:spacing w:after="0" w:line="240" w:lineRule="auto"/>
              <w:rPr>
                <w:rFonts w:ascii="Times New Roman" w:hAnsi="Times New Roman" w:cs="Times New Roman"/>
                <w:sz w:val="28"/>
                <w:szCs w:val="28"/>
              </w:rPr>
            </w:pPr>
            <w:proofErr w:type="spellStart"/>
            <w:r w:rsidRPr="000B4F31">
              <w:rPr>
                <w:rFonts w:ascii="Times New Roman" w:hAnsi="Times New Roman" w:cs="Times New Roman"/>
                <w:sz w:val="28"/>
                <w:szCs w:val="28"/>
              </w:rPr>
              <w:t>Буторина</w:t>
            </w:r>
            <w:proofErr w:type="spellEnd"/>
            <w:r w:rsidRPr="000B4F31">
              <w:rPr>
                <w:rFonts w:ascii="Times New Roman" w:hAnsi="Times New Roman" w:cs="Times New Roman"/>
                <w:sz w:val="28"/>
                <w:szCs w:val="28"/>
              </w:rPr>
              <w:t xml:space="preserve"> К.С.</w:t>
            </w:r>
          </w:p>
          <w:p w:rsidR="000B4F31" w:rsidRPr="000B4F31" w:rsidRDefault="000B4F31" w:rsidP="000B4F31">
            <w:pPr>
              <w:spacing w:after="0" w:line="240" w:lineRule="auto"/>
              <w:rPr>
                <w:rFonts w:ascii="Times New Roman" w:hAnsi="Times New Roman" w:cs="Times New Roman"/>
                <w:sz w:val="28"/>
                <w:szCs w:val="28"/>
              </w:rPr>
            </w:pPr>
            <w:r w:rsidRPr="000B4F31">
              <w:rPr>
                <w:rFonts w:ascii="Times New Roman" w:hAnsi="Times New Roman" w:cs="Times New Roman"/>
                <w:sz w:val="28"/>
                <w:szCs w:val="28"/>
              </w:rPr>
              <w:t>Пузанова С.Ф.</w:t>
            </w:r>
          </w:p>
          <w:p w:rsidR="000B4F31" w:rsidRPr="000B4F31" w:rsidRDefault="000B4F31" w:rsidP="000B4F31">
            <w:pPr>
              <w:spacing w:after="0" w:line="240" w:lineRule="auto"/>
              <w:rPr>
                <w:rFonts w:ascii="Times New Roman" w:hAnsi="Times New Roman" w:cs="Times New Roman"/>
                <w:sz w:val="28"/>
                <w:szCs w:val="28"/>
              </w:rPr>
            </w:pPr>
          </w:p>
          <w:p w:rsidR="000B4F31" w:rsidRPr="000B4F31" w:rsidRDefault="000B4F31" w:rsidP="000B4F31">
            <w:pPr>
              <w:spacing w:after="0" w:line="240" w:lineRule="auto"/>
              <w:rPr>
                <w:rFonts w:ascii="Times New Roman" w:hAnsi="Times New Roman" w:cs="Times New Roman"/>
                <w:sz w:val="28"/>
                <w:szCs w:val="28"/>
              </w:rPr>
            </w:pPr>
            <w:r w:rsidRPr="000B4F31">
              <w:rPr>
                <w:rFonts w:ascii="Times New Roman" w:hAnsi="Times New Roman" w:cs="Times New Roman"/>
                <w:sz w:val="28"/>
                <w:szCs w:val="28"/>
              </w:rPr>
              <w:t xml:space="preserve">Заместитель директора по воспитательной работе </w:t>
            </w:r>
            <w:proofErr w:type="spellStart"/>
            <w:r w:rsidRPr="000B4F31">
              <w:rPr>
                <w:rFonts w:ascii="Times New Roman" w:hAnsi="Times New Roman" w:cs="Times New Roman"/>
                <w:sz w:val="28"/>
                <w:szCs w:val="28"/>
              </w:rPr>
              <w:t>Буторина</w:t>
            </w:r>
            <w:proofErr w:type="spellEnd"/>
            <w:r w:rsidRPr="000B4F31">
              <w:rPr>
                <w:rFonts w:ascii="Times New Roman" w:hAnsi="Times New Roman" w:cs="Times New Roman"/>
                <w:sz w:val="28"/>
                <w:szCs w:val="28"/>
              </w:rPr>
              <w:t xml:space="preserve"> К.С., классные руководители.</w:t>
            </w:r>
          </w:p>
        </w:tc>
      </w:tr>
      <w:tr w:rsidR="000B4F31" w:rsidRPr="000B4F31" w:rsidTr="00CB70E0">
        <w:trPr>
          <w:trHeight w:val="778"/>
        </w:trPr>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ind w:left="75" w:right="75"/>
              <w:rPr>
                <w:rFonts w:ascii="Times New Roman" w:hAnsi="Times New Roman" w:cs="Times New Roman"/>
                <w:color w:val="000000"/>
                <w:sz w:val="28"/>
                <w:szCs w:val="28"/>
              </w:rPr>
            </w:pPr>
            <w:r w:rsidRPr="000B4F31">
              <w:rPr>
                <w:rFonts w:ascii="Times New Roman" w:hAnsi="Times New Roman" w:cs="Times New Roman"/>
                <w:color w:val="000000"/>
                <w:sz w:val="28"/>
                <w:szCs w:val="28"/>
              </w:rPr>
              <w:lastRenderedPageBreak/>
              <w:t>7</w:t>
            </w:r>
          </w:p>
        </w:tc>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rPr>
                <w:rFonts w:ascii="Times New Roman" w:hAnsi="Times New Roman" w:cs="Times New Roman"/>
                <w:color w:val="000000"/>
                <w:sz w:val="28"/>
                <w:szCs w:val="28"/>
              </w:rPr>
            </w:pPr>
            <w:r w:rsidRPr="000B4F31">
              <w:rPr>
                <w:rFonts w:ascii="Times New Roman" w:hAnsi="Times New Roman" w:cs="Times New Roman"/>
                <w:color w:val="000000"/>
                <w:sz w:val="28"/>
                <w:szCs w:val="28"/>
              </w:rPr>
              <w:t>Май</w:t>
            </w:r>
          </w:p>
        </w:tc>
        <w:tc>
          <w:tcPr>
            <w:tcW w:w="6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spacing w:before="100" w:beforeAutospacing="1" w:after="100" w:afterAutospacing="1" w:line="240" w:lineRule="auto"/>
              <w:ind w:right="180"/>
              <w:contextualSpacing/>
              <w:rPr>
                <w:rFonts w:ascii="Times New Roman" w:hAnsi="Times New Roman" w:cs="Times New Roman"/>
                <w:color w:val="000000"/>
                <w:sz w:val="28"/>
                <w:szCs w:val="28"/>
              </w:rPr>
            </w:pPr>
            <w:r w:rsidRPr="000B4F31">
              <w:rPr>
                <w:rFonts w:ascii="Times New Roman" w:hAnsi="Times New Roman" w:cs="Times New Roman"/>
                <w:color w:val="000000"/>
                <w:sz w:val="28"/>
                <w:szCs w:val="28"/>
              </w:rPr>
              <w:t>«О допуске к ГИА»</w:t>
            </w:r>
          </w:p>
          <w:p w:rsidR="000B4F31" w:rsidRPr="000B4F31" w:rsidRDefault="000B4F31" w:rsidP="000B4F31">
            <w:pPr>
              <w:numPr>
                <w:ilvl w:val="0"/>
                <w:numId w:val="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0B4F31">
              <w:rPr>
                <w:rFonts w:ascii="Times New Roman" w:hAnsi="Times New Roman" w:cs="Times New Roman"/>
                <w:color w:val="000000"/>
                <w:sz w:val="28"/>
                <w:szCs w:val="28"/>
              </w:rPr>
              <w:t>Допуск учащихся 9-х и 11-х классов к ГИА.</w:t>
            </w:r>
          </w:p>
          <w:p w:rsidR="000B4F31" w:rsidRPr="000B4F31" w:rsidRDefault="000B4F31" w:rsidP="000B4F31">
            <w:pPr>
              <w:numPr>
                <w:ilvl w:val="0"/>
                <w:numId w:val="7"/>
              </w:numPr>
              <w:spacing w:before="100" w:beforeAutospacing="1" w:after="100" w:afterAutospacing="1" w:line="240" w:lineRule="auto"/>
              <w:ind w:left="780" w:right="180"/>
              <w:rPr>
                <w:rFonts w:ascii="Times New Roman" w:hAnsi="Times New Roman" w:cs="Times New Roman"/>
                <w:color w:val="000000"/>
                <w:sz w:val="28"/>
                <w:szCs w:val="28"/>
              </w:rPr>
            </w:pPr>
            <w:r w:rsidRPr="000B4F31">
              <w:rPr>
                <w:rFonts w:ascii="Times New Roman" w:hAnsi="Times New Roman" w:cs="Times New Roman"/>
                <w:color w:val="000000"/>
                <w:sz w:val="28"/>
                <w:szCs w:val="28"/>
              </w:rPr>
              <w:t>Условия проведения ГИА в 2021 году</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rPr>
                <w:rFonts w:ascii="Times New Roman" w:hAnsi="Times New Roman" w:cs="Times New Roman"/>
                <w:color w:val="000000"/>
                <w:sz w:val="28"/>
                <w:szCs w:val="28"/>
              </w:rPr>
            </w:pPr>
            <w:r w:rsidRPr="000B4F31">
              <w:rPr>
                <w:rFonts w:ascii="Times New Roman" w:hAnsi="Times New Roman" w:cs="Times New Roman"/>
                <w:color w:val="000000"/>
                <w:sz w:val="28"/>
                <w:szCs w:val="28"/>
              </w:rPr>
              <w:t>Заместитель директора по УВР Назарова Г.Д.</w:t>
            </w:r>
          </w:p>
        </w:tc>
      </w:tr>
      <w:tr w:rsidR="000B4F31" w:rsidRPr="000B4F31" w:rsidTr="00CB70E0">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ind w:left="75" w:right="75"/>
              <w:rPr>
                <w:rFonts w:ascii="Times New Roman" w:hAnsi="Times New Roman" w:cs="Times New Roman"/>
                <w:color w:val="000000"/>
                <w:sz w:val="28"/>
                <w:szCs w:val="28"/>
              </w:rPr>
            </w:pPr>
            <w:r w:rsidRPr="000B4F31">
              <w:rPr>
                <w:rFonts w:ascii="Times New Roman" w:hAnsi="Times New Roman" w:cs="Times New Roman"/>
                <w:color w:val="000000"/>
                <w:sz w:val="28"/>
                <w:szCs w:val="28"/>
              </w:rPr>
              <w:t>8</w:t>
            </w:r>
          </w:p>
        </w:tc>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rPr>
                <w:rFonts w:ascii="Times New Roman" w:hAnsi="Times New Roman" w:cs="Times New Roman"/>
                <w:color w:val="000000"/>
                <w:sz w:val="28"/>
                <w:szCs w:val="28"/>
              </w:rPr>
            </w:pPr>
            <w:r w:rsidRPr="000B4F31">
              <w:rPr>
                <w:rFonts w:ascii="Times New Roman" w:hAnsi="Times New Roman" w:cs="Times New Roman"/>
                <w:color w:val="000000"/>
                <w:sz w:val="28"/>
                <w:szCs w:val="28"/>
              </w:rPr>
              <w:t>Май</w:t>
            </w:r>
          </w:p>
        </w:tc>
        <w:tc>
          <w:tcPr>
            <w:tcW w:w="6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spacing w:before="100" w:beforeAutospacing="1" w:after="100" w:afterAutospacing="1" w:line="240" w:lineRule="auto"/>
              <w:ind w:right="180"/>
              <w:rPr>
                <w:rFonts w:ascii="Times New Roman" w:hAnsi="Times New Roman" w:cs="Times New Roman"/>
                <w:color w:val="000000"/>
                <w:sz w:val="28"/>
                <w:szCs w:val="28"/>
              </w:rPr>
            </w:pPr>
            <w:r w:rsidRPr="000B4F31">
              <w:rPr>
                <w:rFonts w:ascii="Times New Roman" w:hAnsi="Times New Roman" w:cs="Times New Roman"/>
                <w:color w:val="000000"/>
                <w:sz w:val="28"/>
                <w:szCs w:val="28"/>
              </w:rPr>
              <w:t>«О переводе обучающихся 1–8-х и 10-х классов»</w:t>
            </w:r>
          </w:p>
          <w:p w:rsidR="000B4F31" w:rsidRPr="000B4F31" w:rsidRDefault="000B4F31" w:rsidP="000B4F31">
            <w:pPr>
              <w:numPr>
                <w:ilvl w:val="0"/>
                <w:numId w:val="8"/>
              </w:numPr>
              <w:spacing w:before="100" w:beforeAutospacing="1" w:after="100" w:afterAutospacing="1" w:line="240" w:lineRule="auto"/>
              <w:ind w:right="180"/>
              <w:contextualSpacing/>
              <w:rPr>
                <w:rFonts w:ascii="Times New Roman" w:eastAsia="Calibri" w:hAnsi="Times New Roman" w:cs="Times New Roman"/>
                <w:color w:val="000000"/>
                <w:sz w:val="28"/>
                <w:szCs w:val="28"/>
              </w:rPr>
            </w:pPr>
            <w:r w:rsidRPr="000B4F31">
              <w:rPr>
                <w:rFonts w:ascii="Times New Roman" w:eastAsia="Calibri" w:hAnsi="Times New Roman" w:cs="Times New Roman"/>
                <w:color w:val="000000"/>
                <w:sz w:val="28"/>
                <w:szCs w:val="28"/>
              </w:rPr>
              <w:t>Итоги промежуточной аттестации. </w:t>
            </w:r>
          </w:p>
          <w:p w:rsidR="000B4F31" w:rsidRPr="000B4F31" w:rsidRDefault="000B4F31" w:rsidP="000B4F31">
            <w:pPr>
              <w:numPr>
                <w:ilvl w:val="0"/>
                <w:numId w:val="8"/>
              </w:numPr>
              <w:spacing w:before="100" w:beforeAutospacing="1" w:after="100" w:afterAutospacing="1" w:line="240" w:lineRule="auto"/>
              <w:ind w:left="780" w:right="180"/>
              <w:rPr>
                <w:rFonts w:ascii="Times New Roman" w:hAnsi="Times New Roman" w:cs="Times New Roman"/>
                <w:color w:val="000000"/>
                <w:sz w:val="28"/>
                <w:szCs w:val="28"/>
              </w:rPr>
            </w:pPr>
            <w:r w:rsidRPr="000B4F31">
              <w:rPr>
                <w:rFonts w:ascii="Times New Roman" w:hAnsi="Times New Roman" w:cs="Times New Roman"/>
                <w:color w:val="000000"/>
                <w:sz w:val="28"/>
                <w:szCs w:val="28"/>
              </w:rPr>
              <w:t>Перевод обучающихся 1–8-х и 10-х классов в следующий класс</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rPr>
                <w:rFonts w:ascii="Times New Roman" w:hAnsi="Times New Roman" w:cs="Times New Roman"/>
                <w:color w:val="000000"/>
                <w:sz w:val="28"/>
                <w:szCs w:val="28"/>
              </w:rPr>
            </w:pPr>
            <w:r w:rsidRPr="000B4F31">
              <w:rPr>
                <w:rFonts w:ascii="Times New Roman" w:hAnsi="Times New Roman" w:cs="Times New Roman"/>
                <w:color w:val="000000"/>
                <w:sz w:val="28"/>
                <w:szCs w:val="28"/>
              </w:rPr>
              <w:t>Заместитель директора по УВР Назарова Г.Д.</w:t>
            </w:r>
          </w:p>
        </w:tc>
      </w:tr>
      <w:tr w:rsidR="000B4F31" w:rsidRPr="000B4F31" w:rsidTr="00CB70E0">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ind w:left="75" w:right="75"/>
              <w:rPr>
                <w:rFonts w:ascii="Times New Roman" w:hAnsi="Times New Roman" w:cs="Times New Roman"/>
                <w:color w:val="000000"/>
                <w:sz w:val="28"/>
                <w:szCs w:val="28"/>
              </w:rPr>
            </w:pPr>
            <w:r w:rsidRPr="000B4F31">
              <w:rPr>
                <w:rFonts w:ascii="Times New Roman" w:hAnsi="Times New Roman" w:cs="Times New Roman"/>
                <w:color w:val="000000"/>
                <w:sz w:val="28"/>
                <w:szCs w:val="28"/>
              </w:rPr>
              <w:t>9</w:t>
            </w:r>
          </w:p>
        </w:tc>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rPr>
                <w:rFonts w:ascii="Times New Roman" w:hAnsi="Times New Roman" w:cs="Times New Roman"/>
                <w:color w:val="000000"/>
                <w:sz w:val="28"/>
                <w:szCs w:val="28"/>
              </w:rPr>
            </w:pPr>
            <w:r w:rsidRPr="000B4F31">
              <w:rPr>
                <w:rFonts w:ascii="Times New Roman" w:hAnsi="Times New Roman" w:cs="Times New Roman"/>
                <w:color w:val="000000"/>
                <w:sz w:val="28"/>
                <w:szCs w:val="28"/>
              </w:rPr>
              <w:t>Июнь</w:t>
            </w:r>
          </w:p>
        </w:tc>
        <w:tc>
          <w:tcPr>
            <w:tcW w:w="6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spacing w:before="100" w:beforeAutospacing="1" w:after="100" w:afterAutospacing="1" w:line="240" w:lineRule="auto"/>
              <w:ind w:right="180"/>
              <w:rPr>
                <w:rFonts w:ascii="Times New Roman" w:hAnsi="Times New Roman" w:cs="Times New Roman"/>
                <w:color w:val="000000"/>
                <w:sz w:val="28"/>
                <w:szCs w:val="28"/>
              </w:rPr>
            </w:pPr>
            <w:r w:rsidRPr="000B4F31">
              <w:rPr>
                <w:rFonts w:ascii="Times New Roman" w:hAnsi="Times New Roman" w:cs="Times New Roman"/>
                <w:color w:val="000000"/>
                <w:sz w:val="28"/>
                <w:szCs w:val="28"/>
              </w:rPr>
              <w:t>«Итоги образовательной деятельности в 2020-2021 учебном году»</w:t>
            </w:r>
          </w:p>
          <w:p w:rsidR="000B4F31" w:rsidRPr="000B4F31" w:rsidRDefault="000B4F31" w:rsidP="000B4F31">
            <w:pPr>
              <w:numPr>
                <w:ilvl w:val="0"/>
                <w:numId w:val="9"/>
              </w:numPr>
              <w:spacing w:before="100" w:beforeAutospacing="1" w:after="100" w:afterAutospacing="1" w:line="240" w:lineRule="auto"/>
              <w:ind w:left="780" w:right="180"/>
              <w:rPr>
                <w:rFonts w:ascii="Times New Roman" w:hAnsi="Times New Roman" w:cs="Times New Roman"/>
                <w:color w:val="000000"/>
                <w:sz w:val="28"/>
                <w:szCs w:val="28"/>
              </w:rPr>
            </w:pPr>
            <w:r w:rsidRPr="000B4F31">
              <w:rPr>
                <w:rFonts w:ascii="Times New Roman" w:hAnsi="Times New Roman" w:cs="Times New Roman"/>
                <w:color w:val="000000"/>
                <w:sz w:val="28"/>
                <w:szCs w:val="28"/>
              </w:rPr>
              <w:t>Реализация ООП в 2020/21 учебном году.</w:t>
            </w:r>
          </w:p>
          <w:p w:rsidR="000B4F31" w:rsidRPr="000B4F31" w:rsidRDefault="000B4F31" w:rsidP="000B4F31">
            <w:pPr>
              <w:numPr>
                <w:ilvl w:val="0"/>
                <w:numId w:val="9"/>
              </w:numPr>
              <w:spacing w:before="100" w:beforeAutospacing="1" w:after="100" w:afterAutospacing="1" w:line="240" w:lineRule="auto"/>
              <w:ind w:left="780" w:right="180"/>
              <w:rPr>
                <w:rFonts w:ascii="Times New Roman" w:hAnsi="Times New Roman" w:cs="Times New Roman"/>
                <w:color w:val="000000"/>
                <w:sz w:val="28"/>
                <w:szCs w:val="28"/>
              </w:rPr>
            </w:pPr>
            <w:r w:rsidRPr="000B4F31">
              <w:rPr>
                <w:rFonts w:ascii="Times New Roman" w:hAnsi="Times New Roman" w:cs="Times New Roman"/>
                <w:color w:val="000000"/>
                <w:sz w:val="28"/>
                <w:szCs w:val="28"/>
              </w:rPr>
              <w:t>Анализ результатов итоговой аттестации обучающихся 9-х классов. Выдача аттестатов об основном общем образовании.</w:t>
            </w:r>
          </w:p>
          <w:p w:rsidR="000B4F31" w:rsidRPr="000B4F31" w:rsidRDefault="000B4F31" w:rsidP="000B4F31">
            <w:pPr>
              <w:numPr>
                <w:ilvl w:val="0"/>
                <w:numId w:val="9"/>
              </w:numPr>
              <w:spacing w:before="100" w:beforeAutospacing="1" w:after="100" w:afterAutospacing="1" w:line="240" w:lineRule="auto"/>
              <w:ind w:left="780" w:right="180"/>
              <w:rPr>
                <w:rFonts w:ascii="Times New Roman" w:hAnsi="Times New Roman" w:cs="Times New Roman"/>
                <w:color w:val="000000"/>
                <w:sz w:val="28"/>
                <w:szCs w:val="28"/>
              </w:rPr>
            </w:pPr>
            <w:r w:rsidRPr="000B4F31">
              <w:rPr>
                <w:rFonts w:ascii="Times New Roman" w:hAnsi="Times New Roman" w:cs="Times New Roman"/>
                <w:color w:val="000000"/>
                <w:sz w:val="28"/>
                <w:szCs w:val="28"/>
              </w:rPr>
              <w:t>Анализ результатов итоговой аттестации обучающихся 11-х классов. Выдача аттестатов о среднем общем образовании</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4F31" w:rsidRPr="000B4F31" w:rsidRDefault="000B4F31" w:rsidP="000B4F31">
            <w:pPr>
              <w:spacing w:after="0" w:line="240" w:lineRule="auto"/>
              <w:rPr>
                <w:rFonts w:ascii="Times New Roman" w:hAnsi="Times New Roman" w:cs="Times New Roman"/>
                <w:sz w:val="28"/>
                <w:szCs w:val="28"/>
              </w:rPr>
            </w:pPr>
            <w:r w:rsidRPr="000B4F31">
              <w:rPr>
                <w:rFonts w:ascii="Times New Roman" w:hAnsi="Times New Roman" w:cs="Times New Roman"/>
                <w:sz w:val="28"/>
                <w:szCs w:val="28"/>
              </w:rPr>
              <w:t xml:space="preserve">Директор школы </w:t>
            </w:r>
          </w:p>
          <w:p w:rsidR="000B4F31" w:rsidRPr="000B4F31" w:rsidRDefault="000B4F31" w:rsidP="000B4F31">
            <w:pPr>
              <w:spacing w:after="0" w:line="240" w:lineRule="auto"/>
              <w:rPr>
                <w:rFonts w:ascii="Times New Roman" w:hAnsi="Times New Roman" w:cs="Times New Roman"/>
                <w:sz w:val="28"/>
                <w:szCs w:val="28"/>
              </w:rPr>
            </w:pPr>
            <w:r w:rsidRPr="000B4F31">
              <w:rPr>
                <w:rFonts w:ascii="Times New Roman" w:hAnsi="Times New Roman" w:cs="Times New Roman"/>
                <w:sz w:val="28"/>
                <w:szCs w:val="28"/>
              </w:rPr>
              <w:t>Иванцова С.А.</w:t>
            </w:r>
          </w:p>
          <w:p w:rsidR="000B4F31" w:rsidRPr="000B4F31" w:rsidRDefault="000B4F31" w:rsidP="000B4F31">
            <w:pPr>
              <w:spacing w:after="0" w:line="240" w:lineRule="auto"/>
              <w:rPr>
                <w:rFonts w:ascii="Times New Roman" w:hAnsi="Times New Roman" w:cs="Times New Roman"/>
                <w:sz w:val="28"/>
                <w:szCs w:val="28"/>
              </w:rPr>
            </w:pPr>
            <w:r w:rsidRPr="000B4F31">
              <w:rPr>
                <w:rFonts w:ascii="Times New Roman" w:hAnsi="Times New Roman" w:cs="Times New Roman"/>
                <w:sz w:val="28"/>
                <w:szCs w:val="28"/>
              </w:rPr>
              <w:t xml:space="preserve">Заместители директора по УВР </w:t>
            </w:r>
          </w:p>
          <w:p w:rsidR="000B4F31" w:rsidRPr="000B4F31" w:rsidRDefault="000B4F31" w:rsidP="000B4F31">
            <w:pPr>
              <w:spacing w:after="0" w:line="240" w:lineRule="auto"/>
              <w:rPr>
                <w:rFonts w:ascii="Times New Roman" w:hAnsi="Times New Roman" w:cs="Times New Roman"/>
                <w:sz w:val="28"/>
                <w:szCs w:val="28"/>
              </w:rPr>
            </w:pPr>
            <w:r w:rsidRPr="000B4F31">
              <w:rPr>
                <w:rFonts w:ascii="Times New Roman" w:hAnsi="Times New Roman" w:cs="Times New Roman"/>
                <w:sz w:val="28"/>
                <w:szCs w:val="28"/>
              </w:rPr>
              <w:t xml:space="preserve">Назарова Г.Д., </w:t>
            </w:r>
          </w:p>
          <w:p w:rsidR="000B4F31" w:rsidRPr="000B4F31" w:rsidRDefault="000B4F31" w:rsidP="000B4F31">
            <w:pPr>
              <w:spacing w:after="0" w:line="240" w:lineRule="auto"/>
              <w:rPr>
                <w:rFonts w:ascii="Times New Roman" w:hAnsi="Times New Roman" w:cs="Times New Roman"/>
                <w:sz w:val="28"/>
                <w:szCs w:val="28"/>
              </w:rPr>
            </w:pPr>
            <w:proofErr w:type="spellStart"/>
            <w:r w:rsidRPr="000B4F31">
              <w:rPr>
                <w:rFonts w:ascii="Times New Roman" w:hAnsi="Times New Roman" w:cs="Times New Roman"/>
                <w:sz w:val="28"/>
                <w:szCs w:val="28"/>
              </w:rPr>
              <w:t>Буторина</w:t>
            </w:r>
            <w:proofErr w:type="spellEnd"/>
            <w:r w:rsidRPr="000B4F31">
              <w:rPr>
                <w:rFonts w:ascii="Times New Roman" w:hAnsi="Times New Roman" w:cs="Times New Roman"/>
                <w:sz w:val="28"/>
                <w:szCs w:val="28"/>
              </w:rPr>
              <w:t xml:space="preserve"> К.С.</w:t>
            </w:r>
          </w:p>
          <w:p w:rsidR="000B4F31" w:rsidRPr="000B4F31" w:rsidRDefault="000B4F31" w:rsidP="000B4F31">
            <w:pPr>
              <w:spacing w:after="0" w:line="240" w:lineRule="auto"/>
              <w:rPr>
                <w:rFonts w:ascii="Times New Roman" w:hAnsi="Times New Roman" w:cs="Times New Roman"/>
                <w:sz w:val="28"/>
                <w:szCs w:val="28"/>
              </w:rPr>
            </w:pPr>
            <w:r w:rsidRPr="000B4F31">
              <w:rPr>
                <w:rFonts w:ascii="Times New Roman" w:hAnsi="Times New Roman" w:cs="Times New Roman"/>
                <w:sz w:val="28"/>
                <w:szCs w:val="28"/>
              </w:rPr>
              <w:t>Пузанова С.Ф.</w:t>
            </w:r>
          </w:p>
        </w:tc>
      </w:tr>
      <w:tr w:rsidR="000B4F31" w:rsidRPr="000B4F31" w:rsidTr="00CB70E0">
        <w:tc>
          <w:tcPr>
            <w:tcW w:w="425" w:type="dxa"/>
            <w:tcMar>
              <w:top w:w="75" w:type="dxa"/>
              <w:left w:w="75" w:type="dxa"/>
              <w:bottom w:w="75" w:type="dxa"/>
              <w:right w:w="75" w:type="dxa"/>
            </w:tcMar>
            <w:vAlign w:val="center"/>
          </w:tcPr>
          <w:p w:rsidR="000B4F31" w:rsidRPr="000B4F31" w:rsidRDefault="000B4F31" w:rsidP="000B4F31">
            <w:pPr>
              <w:ind w:left="75" w:right="75"/>
              <w:rPr>
                <w:rFonts w:ascii="Times New Roman" w:hAnsi="Times New Roman" w:cs="Times New Roman"/>
                <w:color w:val="000000"/>
                <w:sz w:val="28"/>
                <w:szCs w:val="28"/>
              </w:rPr>
            </w:pPr>
          </w:p>
        </w:tc>
        <w:tc>
          <w:tcPr>
            <w:tcW w:w="1277" w:type="dxa"/>
            <w:tcMar>
              <w:top w:w="75" w:type="dxa"/>
              <w:left w:w="75" w:type="dxa"/>
              <w:bottom w:w="75" w:type="dxa"/>
              <w:right w:w="75" w:type="dxa"/>
            </w:tcMar>
            <w:vAlign w:val="center"/>
          </w:tcPr>
          <w:p w:rsidR="000B4F31" w:rsidRPr="000B4F31" w:rsidRDefault="000B4F31" w:rsidP="000B4F31">
            <w:pPr>
              <w:ind w:left="75" w:right="75"/>
              <w:rPr>
                <w:rFonts w:ascii="Times New Roman" w:hAnsi="Times New Roman" w:cs="Times New Roman"/>
                <w:color w:val="000000"/>
                <w:sz w:val="28"/>
                <w:szCs w:val="28"/>
              </w:rPr>
            </w:pPr>
          </w:p>
        </w:tc>
        <w:tc>
          <w:tcPr>
            <w:tcW w:w="6444" w:type="dxa"/>
            <w:tcMar>
              <w:top w:w="75" w:type="dxa"/>
              <w:left w:w="75" w:type="dxa"/>
              <w:bottom w:w="75" w:type="dxa"/>
              <w:right w:w="75" w:type="dxa"/>
            </w:tcMar>
            <w:vAlign w:val="center"/>
          </w:tcPr>
          <w:p w:rsidR="000B4F31" w:rsidRPr="000B4F31" w:rsidRDefault="000B4F31" w:rsidP="000B4F31">
            <w:pPr>
              <w:ind w:left="75" w:right="75"/>
              <w:rPr>
                <w:rFonts w:ascii="Times New Roman" w:hAnsi="Times New Roman" w:cs="Times New Roman"/>
                <w:color w:val="000000"/>
                <w:sz w:val="28"/>
                <w:szCs w:val="28"/>
              </w:rPr>
            </w:pPr>
          </w:p>
        </w:tc>
        <w:tc>
          <w:tcPr>
            <w:tcW w:w="2977" w:type="dxa"/>
            <w:tcMar>
              <w:top w:w="75" w:type="dxa"/>
              <w:left w:w="75" w:type="dxa"/>
              <w:bottom w:w="75" w:type="dxa"/>
              <w:right w:w="75" w:type="dxa"/>
            </w:tcMar>
            <w:vAlign w:val="center"/>
          </w:tcPr>
          <w:p w:rsidR="000B4F31" w:rsidRPr="000B4F31" w:rsidRDefault="000B4F31" w:rsidP="000B4F31">
            <w:pPr>
              <w:ind w:left="75" w:right="75"/>
              <w:rPr>
                <w:rFonts w:ascii="Times New Roman" w:hAnsi="Times New Roman" w:cs="Times New Roman"/>
                <w:color w:val="000000"/>
                <w:sz w:val="28"/>
                <w:szCs w:val="28"/>
              </w:rPr>
            </w:pPr>
          </w:p>
        </w:tc>
      </w:tr>
    </w:tbl>
    <w:p w:rsidR="000B4F31" w:rsidRDefault="000B4F31" w:rsidP="000B4F31">
      <w:pPr>
        <w:rPr>
          <w:rFonts w:ascii="Times New Roman" w:hAnsi="Times New Roman" w:cs="Times New Roman"/>
          <w:b/>
          <w:sz w:val="28"/>
          <w:szCs w:val="28"/>
        </w:rPr>
      </w:pPr>
      <w:r w:rsidRPr="000B4F31">
        <w:rPr>
          <w:rFonts w:ascii="Times New Roman" w:hAnsi="Times New Roman" w:cs="Times New Roman"/>
          <w:b/>
          <w:sz w:val="28"/>
          <w:szCs w:val="28"/>
        </w:rPr>
        <w:t>2.</w:t>
      </w:r>
      <w:r>
        <w:rPr>
          <w:rFonts w:ascii="Times New Roman" w:hAnsi="Times New Roman" w:cs="Times New Roman"/>
          <w:b/>
          <w:sz w:val="28"/>
          <w:szCs w:val="28"/>
        </w:rPr>
        <w:t xml:space="preserve"> </w:t>
      </w:r>
      <w:r w:rsidRPr="000B4F31">
        <w:rPr>
          <w:rFonts w:ascii="Times New Roman" w:hAnsi="Times New Roman" w:cs="Times New Roman"/>
          <w:b/>
          <w:sz w:val="28"/>
          <w:szCs w:val="28"/>
        </w:rPr>
        <w:t>Организация деятельности методического совета в МАОУ СОШ с. Быньги на 2021-2022 учебный год.</w:t>
      </w:r>
    </w:p>
    <w:tbl>
      <w:tblPr>
        <w:tblStyle w:val="a4"/>
        <w:tblW w:w="10396" w:type="dxa"/>
        <w:tblInd w:w="-856" w:type="dxa"/>
        <w:tblLook w:val="04A0" w:firstRow="1" w:lastRow="0" w:firstColumn="1" w:lastColumn="0" w:noHBand="0" w:noVBand="1"/>
      </w:tblPr>
      <w:tblGrid>
        <w:gridCol w:w="617"/>
        <w:gridCol w:w="4345"/>
        <w:gridCol w:w="1724"/>
        <w:gridCol w:w="2225"/>
        <w:gridCol w:w="1485"/>
      </w:tblGrid>
      <w:tr w:rsidR="000B4F31" w:rsidTr="000B4F31">
        <w:tc>
          <w:tcPr>
            <w:tcW w:w="617" w:type="dxa"/>
          </w:tcPr>
          <w:p w:rsidR="000B4F31" w:rsidRDefault="000B4F31" w:rsidP="000B4F31">
            <w:pPr>
              <w:rPr>
                <w:rFonts w:ascii="Times New Roman" w:hAnsi="Times New Roman" w:cs="Times New Roman"/>
                <w:b/>
                <w:sz w:val="28"/>
                <w:szCs w:val="28"/>
              </w:rPr>
            </w:pPr>
            <w:r>
              <w:rPr>
                <w:rFonts w:ascii="Times New Roman" w:hAnsi="Times New Roman" w:cs="Times New Roman"/>
                <w:b/>
                <w:sz w:val="28"/>
                <w:szCs w:val="28"/>
              </w:rPr>
              <w:t>№ п/п</w:t>
            </w:r>
          </w:p>
        </w:tc>
        <w:tc>
          <w:tcPr>
            <w:tcW w:w="4345" w:type="dxa"/>
          </w:tcPr>
          <w:p w:rsidR="000B4F31" w:rsidRDefault="000B4F31" w:rsidP="000B4F31">
            <w:pPr>
              <w:rPr>
                <w:rFonts w:ascii="Times New Roman" w:hAnsi="Times New Roman" w:cs="Times New Roman"/>
                <w:b/>
                <w:sz w:val="28"/>
                <w:szCs w:val="28"/>
              </w:rPr>
            </w:pPr>
            <w:r>
              <w:rPr>
                <w:rFonts w:ascii="Times New Roman" w:hAnsi="Times New Roman" w:cs="Times New Roman"/>
                <w:b/>
                <w:sz w:val="28"/>
                <w:szCs w:val="28"/>
              </w:rPr>
              <w:t>Вопросы заседания</w:t>
            </w:r>
          </w:p>
        </w:tc>
        <w:tc>
          <w:tcPr>
            <w:tcW w:w="1724" w:type="dxa"/>
          </w:tcPr>
          <w:p w:rsidR="000B4F31" w:rsidRDefault="000B4F31" w:rsidP="000B4F31">
            <w:pPr>
              <w:rPr>
                <w:rFonts w:ascii="Times New Roman" w:hAnsi="Times New Roman" w:cs="Times New Roman"/>
                <w:b/>
                <w:sz w:val="28"/>
                <w:szCs w:val="28"/>
              </w:rPr>
            </w:pPr>
            <w:r>
              <w:rPr>
                <w:rFonts w:ascii="Times New Roman" w:hAnsi="Times New Roman" w:cs="Times New Roman"/>
                <w:b/>
                <w:sz w:val="28"/>
                <w:szCs w:val="28"/>
              </w:rPr>
              <w:t>Срок</w:t>
            </w:r>
          </w:p>
        </w:tc>
        <w:tc>
          <w:tcPr>
            <w:tcW w:w="2225" w:type="dxa"/>
          </w:tcPr>
          <w:p w:rsidR="000B4F31" w:rsidRDefault="000B4F31" w:rsidP="000B4F31">
            <w:pPr>
              <w:rPr>
                <w:rFonts w:ascii="Times New Roman" w:hAnsi="Times New Roman" w:cs="Times New Roman"/>
                <w:b/>
                <w:sz w:val="28"/>
                <w:szCs w:val="28"/>
              </w:rPr>
            </w:pPr>
            <w:r>
              <w:rPr>
                <w:rFonts w:ascii="Times New Roman" w:hAnsi="Times New Roman" w:cs="Times New Roman"/>
                <w:b/>
                <w:sz w:val="28"/>
                <w:szCs w:val="28"/>
              </w:rPr>
              <w:t>Ответственный</w:t>
            </w:r>
          </w:p>
        </w:tc>
        <w:tc>
          <w:tcPr>
            <w:tcW w:w="1485" w:type="dxa"/>
          </w:tcPr>
          <w:p w:rsidR="000B4F31" w:rsidRDefault="000B4F31" w:rsidP="000B4F31">
            <w:pPr>
              <w:rPr>
                <w:rFonts w:ascii="Times New Roman" w:hAnsi="Times New Roman" w:cs="Times New Roman"/>
                <w:b/>
                <w:sz w:val="28"/>
                <w:szCs w:val="28"/>
              </w:rPr>
            </w:pPr>
            <w:r>
              <w:rPr>
                <w:rFonts w:ascii="Times New Roman" w:hAnsi="Times New Roman" w:cs="Times New Roman"/>
                <w:b/>
                <w:sz w:val="28"/>
                <w:szCs w:val="28"/>
              </w:rPr>
              <w:t>Результат</w:t>
            </w:r>
          </w:p>
        </w:tc>
      </w:tr>
      <w:tr w:rsidR="000B4F31" w:rsidTr="000B4F31">
        <w:tc>
          <w:tcPr>
            <w:tcW w:w="617" w:type="dxa"/>
          </w:tcPr>
          <w:p w:rsidR="000B4F31" w:rsidRPr="000B4F31" w:rsidRDefault="000B4F31" w:rsidP="000B4F31">
            <w:pPr>
              <w:rPr>
                <w:rFonts w:ascii="Times New Roman" w:hAnsi="Times New Roman" w:cs="Times New Roman"/>
                <w:sz w:val="28"/>
                <w:szCs w:val="28"/>
              </w:rPr>
            </w:pPr>
            <w:r w:rsidRPr="000B4F31">
              <w:rPr>
                <w:rFonts w:ascii="Times New Roman" w:hAnsi="Times New Roman" w:cs="Times New Roman"/>
                <w:sz w:val="28"/>
                <w:szCs w:val="28"/>
              </w:rPr>
              <w:t>1</w:t>
            </w:r>
          </w:p>
        </w:tc>
        <w:tc>
          <w:tcPr>
            <w:tcW w:w="4345" w:type="dxa"/>
          </w:tcPr>
          <w:p w:rsidR="000B4F31" w:rsidRDefault="000B4F31" w:rsidP="000B4F31">
            <w:pPr>
              <w:rPr>
                <w:rFonts w:ascii="Times New Roman" w:hAnsi="Times New Roman" w:cs="Times New Roman"/>
                <w:sz w:val="28"/>
                <w:szCs w:val="28"/>
              </w:rPr>
            </w:pPr>
            <w:r>
              <w:rPr>
                <w:rFonts w:ascii="Times New Roman" w:hAnsi="Times New Roman" w:cs="Times New Roman"/>
                <w:sz w:val="28"/>
                <w:szCs w:val="28"/>
              </w:rPr>
              <w:t>Утверждение плана методической работы школы на 2021-2022 учебный год.</w:t>
            </w:r>
          </w:p>
          <w:p w:rsidR="000B4F31" w:rsidRPr="000B4F31" w:rsidRDefault="000B4F31" w:rsidP="000B4F31">
            <w:pPr>
              <w:rPr>
                <w:rFonts w:ascii="Times New Roman" w:hAnsi="Times New Roman" w:cs="Times New Roman"/>
                <w:sz w:val="28"/>
                <w:szCs w:val="28"/>
              </w:rPr>
            </w:pPr>
            <w:r>
              <w:rPr>
                <w:rFonts w:ascii="Times New Roman" w:hAnsi="Times New Roman" w:cs="Times New Roman"/>
                <w:sz w:val="28"/>
                <w:szCs w:val="28"/>
              </w:rPr>
              <w:lastRenderedPageBreak/>
              <w:t>Утверждение плана прохождения курсов повышения квалификации в 2021-2022 учебном году</w:t>
            </w:r>
          </w:p>
        </w:tc>
        <w:tc>
          <w:tcPr>
            <w:tcW w:w="1724" w:type="dxa"/>
          </w:tcPr>
          <w:p w:rsidR="000B4F31" w:rsidRPr="000B4F31" w:rsidRDefault="000B4F31" w:rsidP="000B4F31">
            <w:pPr>
              <w:rPr>
                <w:rFonts w:ascii="Times New Roman" w:hAnsi="Times New Roman" w:cs="Times New Roman"/>
                <w:sz w:val="28"/>
                <w:szCs w:val="28"/>
              </w:rPr>
            </w:pPr>
            <w:r>
              <w:rPr>
                <w:rFonts w:ascii="Times New Roman" w:hAnsi="Times New Roman" w:cs="Times New Roman"/>
                <w:sz w:val="28"/>
                <w:szCs w:val="28"/>
              </w:rPr>
              <w:lastRenderedPageBreak/>
              <w:t>Август</w:t>
            </w:r>
          </w:p>
        </w:tc>
        <w:tc>
          <w:tcPr>
            <w:tcW w:w="2225" w:type="dxa"/>
          </w:tcPr>
          <w:p w:rsidR="000B4F31" w:rsidRDefault="000B4F31" w:rsidP="000B4F31">
            <w:pPr>
              <w:rPr>
                <w:rFonts w:ascii="Times New Roman" w:hAnsi="Times New Roman" w:cs="Times New Roman"/>
                <w:sz w:val="28"/>
                <w:szCs w:val="28"/>
              </w:rPr>
            </w:pPr>
            <w:r>
              <w:rPr>
                <w:rFonts w:ascii="Times New Roman" w:hAnsi="Times New Roman" w:cs="Times New Roman"/>
                <w:sz w:val="28"/>
                <w:szCs w:val="28"/>
              </w:rPr>
              <w:t>Пузанова С.Ф.</w:t>
            </w:r>
          </w:p>
          <w:p w:rsidR="000B4F31" w:rsidRDefault="000B4F31" w:rsidP="000B4F31">
            <w:pPr>
              <w:rPr>
                <w:rFonts w:ascii="Times New Roman" w:hAnsi="Times New Roman" w:cs="Times New Roman"/>
                <w:sz w:val="28"/>
                <w:szCs w:val="28"/>
              </w:rPr>
            </w:pPr>
          </w:p>
          <w:p w:rsidR="000B4F31" w:rsidRDefault="000B4F31" w:rsidP="000B4F31">
            <w:pPr>
              <w:rPr>
                <w:rFonts w:ascii="Times New Roman" w:hAnsi="Times New Roman" w:cs="Times New Roman"/>
                <w:sz w:val="28"/>
                <w:szCs w:val="28"/>
              </w:rPr>
            </w:pPr>
          </w:p>
          <w:p w:rsidR="000B4F31" w:rsidRPr="000B4F31" w:rsidRDefault="000B4F31" w:rsidP="000B4F31">
            <w:pPr>
              <w:rPr>
                <w:rFonts w:ascii="Times New Roman" w:hAnsi="Times New Roman" w:cs="Times New Roman"/>
                <w:sz w:val="28"/>
                <w:szCs w:val="28"/>
              </w:rPr>
            </w:pPr>
            <w:r>
              <w:rPr>
                <w:rFonts w:ascii="Times New Roman" w:hAnsi="Times New Roman" w:cs="Times New Roman"/>
                <w:sz w:val="28"/>
                <w:szCs w:val="28"/>
              </w:rPr>
              <w:t>Назарова Г.Д.</w:t>
            </w:r>
          </w:p>
        </w:tc>
        <w:tc>
          <w:tcPr>
            <w:tcW w:w="1485" w:type="dxa"/>
          </w:tcPr>
          <w:p w:rsidR="000B4F31" w:rsidRPr="000B4F31" w:rsidRDefault="000B4F31" w:rsidP="000B4F31">
            <w:pPr>
              <w:rPr>
                <w:rFonts w:ascii="Times New Roman" w:hAnsi="Times New Roman" w:cs="Times New Roman"/>
                <w:sz w:val="28"/>
                <w:szCs w:val="28"/>
              </w:rPr>
            </w:pPr>
          </w:p>
        </w:tc>
      </w:tr>
      <w:tr w:rsidR="000B4F31" w:rsidTr="000B4F31">
        <w:tc>
          <w:tcPr>
            <w:tcW w:w="617" w:type="dxa"/>
          </w:tcPr>
          <w:p w:rsidR="000B4F31" w:rsidRPr="000B4F31" w:rsidRDefault="000B4F31" w:rsidP="000B4F31">
            <w:pPr>
              <w:rPr>
                <w:rFonts w:ascii="Times New Roman" w:hAnsi="Times New Roman" w:cs="Times New Roman"/>
                <w:sz w:val="28"/>
                <w:szCs w:val="28"/>
              </w:rPr>
            </w:pPr>
            <w:r>
              <w:rPr>
                <w:rFonts w:ascii="Times New Roman" w:hAnsi="Times New Roman" w:cs="Times New Roman"/>
                <w:sz w:val="28"/>
                <w:szCs w:val="28"/>
              </w:rPr>
              <w:t>2</w:t>
            </w:r>
          </w:p>
        </w:tc>
        <w:tc>
          <w:tcPr>
            <w:tcW w:w="4345" w:type="dxa"/>
          </w:tcPr>
          <w:p w:rsidR="000B4F31" w:rsidRPr="000B4F31" w:rsidRDefault="000B4F31" w:rsidP="000B4F31">
            <w:pPr>
              <w:rPr>
                <w:rFonts w:ascii="Times New Roman" w:hAnsi="Times New Roman" w:cs="Times New Roman"/>
                <w:sz w:val="28"/>
                <w:szCs w:val="28"/>
              </w:rPr>
            </w:pPr>
            <w:r>
              <w:rPr>
                <w:rFonts w:ascii="Times New Roman" w:hAnsi="Times New Roman" w:cs="Times New Roman"/>
                <w:sz w:val="28"/>
                <w:szCs w:val="28"/>
              </w:rPr>
              <w:t>Утверждение планов работы всех методических объединений школы.</w:t>
            </w:r>
          </w:p>
        </w:tc>
        <w:tc>
          <w:tcPr>
            <w:tcW w:w="1724" w:type="dxa"/>
          </w:tcPr>
          <w:p w:rsidR="000B4F31" w:rsidRPr="000B4F31" w:rsidRDefault="000B4F31" w:rsidP="000B4F31">
            <w:pPr>
              <w:rPr>
                <w:rFonts w:ascii="Times New Roman" w:hAnsi="Times New Roman" w:cs="Times New Roman"/>
                <w:sz w:val="28"/>
                <w:szCs w:val="28"/>
              </w:rPr>
            </w:pPr>
            <w:r>
              <w:rPr>
                <w:rFonts w:ascii="Times New Roman" w:hAnsi="Times New Roman" w:cs="Times New Roman"/>
                <w:sz w:val="28"/>
                <w:szCs w:val="28"/>
              </w:rPr>
              <w:t>Сентябрь</w:t>
            </w:r>
          </w:p>
        </w:tc>
        <w:tc>
          <w:tcPr>
            <w:tcW w:w="2225" w:type="dxa"/>
          </w:tcPr>
          <w:p w:rsidR="000B4F31" w:rsidRDefault="000B4F31" w:rsidP="000B4F31">
            <w:pPr>
              <w:rPr>
                <w:rFonts w:ascii="Times New Roman" w:hAnsi="Times New Roman" w:cs="Times New Roman"/>
                <w:sz w:val="28"/>
                <w:szCs w:val="28"/>
              </w:rPr>
            </w:pPr>
            <w:r>
              <w:rPr>
                <w:rFonts w:ascii="Times New Roman" w:hAnsi="Times New Roman" w:cs="Times New Roman"/>
                <w:sz w:val="28"/>
                <w:szCs w:val="28"/>
              </w:rPr>
              <w:t>Пузанова С.Ф.</w:t>
            </w:r>
          </w:p>
          <w:p w:rsidR="000B4F31" w:rsidRPr="000B4F31" w:rsidRDefault="000B4F31" w:rsidP="000B4F31">
            <w:pPr>
              <w:rPr>
                <w:rFonts w:ascii="Times New Roman" w:hAnsi="Times New Roman" w:cs="Times New Roman"/>
                <w:sz w:val="28"/>
                <w:szCs w:val="28"/>
              </w:rPr>
            </w:pPr>
            <w:r>
              <w:rPr>
                <w:rFonts w:ascii="Times New Roman" w:hAnsi="Times New Roman" w:cs="Times New Roman"/>
                <w:sz w:val="28"/>
                <w:szCs w:val="28"/>
              </w:rPr>
              <w:t>Руководители ШМО</w:t>
            </w:r>
          </w:p>
        </w:tc>
        <w:tc>
          <w:tcPr>
            <w:tcW w:w="1485" w:type="dxa"/>
          </w:tcPr>
          <w:p w:rsidR="000B4F31" w:rsidRPr="000B4F31" w:rsidRDefault="000B4F31" w:rsidP="000B4F31">
            <w:pPr>
              <w:rPr>
                <w:rFonts w:ascii="Times New Roman" w:hAnsi="Times New Roman" w:cs="Times New Roman"/>
                <w:sz w:val="28"/>
                <w:szCs w:val="28"/>
              </w:rPr>
            </w:pPr>
          </w:p>
        </w:tc>
      </w:tr>
      <w:tr w:rsidR="000B4F31" w:rsidTr="000B4F31">
        <w:tc>
          <w:tcPr>
            <w:tcW w:w="617" w:type="dxa"/>
          </w:tcPr>
          <w:p w:rsidR="000B4F31" w:rsidRPr="000B4F31" w:rsidRDefault="000B4F31" w:rsidP="000B4F31">
            <w:pPr>
              <w:rPr>
                <w:rFonts w:ascii="Times New Roman" w:hAnsi="Times New Roman" w:cs="Times New Roman"/>
                <w:sz w:val="28"/>
                <w:szCs w:val="28"/>
              </w:rPr>
            </w:pPr>
            <w:r>
              <w:rPr>
                <w:rFonts w:ascii="Times New Roman" w:hAnsi="Times New Roman" w:cs="Times New Roman"/>
                <w:sz w:val="28"/>
                <w:szCs w:val="28"/>
              </w:rPr>
              <w:t>3</w:t>
            </w:r>
          </w:p>
        </w:tc>
        <w:tc>
          <w:tcPr>
            <w:tcW w:w="4345" w:type="dxa"/>
          </w:tcPr>
          <w:p w:rsidR="000B4F31" w:rsidRPr="000B4F31" w:rsidRDefault="000B4F31" w:rsidP="000B4F31">
            <w:pPr>
              <w:rPr>
                <w:rFonts w:ascii="Times New Roman" w:hAnsi="Times New Roman" w:cs="Times New Roman"/>
                <w:sz w:val="28"/>
                <w:szCs w:val="28"/>
              </w:rPr>
            </w:pPr>
            <w:r>
              <w:rPr>
                <w:rFonts w:ascii="Times New Roman" w:hAnsi="Times New Roman" w:cs="Times New Roman"/>
                <w:sz w:val="28"/>
                <w:szCs w:val="28"/>
              </w:rPr>
              <w:t>Представление опыта работы педагогов школы на педагогических чтения в НГО</w:t>
            </w:r>
          </w:p>
        </w:tc>
        <w:tc>
          <w:tcPr>
            <w:tcW w:w="1724" w:type="dxa"/>
          </w:tcPr>
          <w:p w:rsidR="000B4F31" w:rsidRPr="000B4F31" w:rsidRDefault="000B4F31" w:rsidP="000B4F31">
            <w:pPr>
              <w:rPr>
                <w:rFonts w:ascii="Times New Roman" w:hAnsi="Times New Roman" w:cs="Times New Roman"/>
                <w:sz w:val="28"/>
                <w:szCs w:val="28"/>
              </w:rPr>
            </w:pPr>
            <w:r>
              <w:rPr>
                <w:rFonts w:ascii="Times New Roman" w:hAnsi="Times New Roman" w:cs="Times New Roman"/>
                <w:sz w:val="28"/>
                <w:szCs w:val="28"/>
              </w:rPr>
              <w:t>Октябрь</w:t>
            </w:r>
          </w:p>
        </w:tc>
        <w:tc>
          <w:tcPr>
            <w:tcW w:w="2225" w:type="dxa"/>
          </w:tcPr>
          <w:p w:rsidR="000B4F31" w:rsidRDefault="000B4F31" w:rsidP="000B4F31">
            <w:pPr>
              <w:rPr>
                <w:rFonts w:ascii="Times New Roman" w:hAnsi="Times New Roman" w:cs="Times New Roman"/>
                <w:sz w:val="28"/>
                <w:szCs w:val="28"/>
              </w:rPr>
            </w:pPr>
            <w:r>
              <w:rPr>
                <w:rFonts w:ascii="Times New Roman" w:hAnsi="Times New Roman" w:cs="Times New Roman"/>
                <w:sz w:val="28"/>
                <w:szCs w:val="28"/>
              </w:rPr>
              <w:t>Пузанова С.Ф.</w:t>
            </w:r>
          </w:p>
          <w:p w:rsidR="000B4F31" w:rsidRPr="000B4F31" w:rsidRDefault="000B4F31" w:rsidP="000B4F31">
            <w:pPr>
              <w:rPr>
                <w:rFonts w:ascii="Times New Roman" w:hAnsi="Times New Roman" w:cs="Times New Roman"/>
                <w:sz w:val="28"/>
                <w:szCs w:val="28"/>
              </w:rPr>
            </w:pPr>
            <w:r>
              <w:rPr>
                <w:rFonts w:ascii="Times New Roman" w:hAnsi="Times New Roman" w:cs="Times New Roman"/>
                <w:sz w:val="28"/>
                <w:szCs w:val="28"/>
              </w:rPr>
              <w:t>Педагогические работники.</w:t>
            </w:r>
          </w:p>
        </w:tc>
        <w:tc>
          <w:tcPr>
            <w:tcW w:w="1485" w:type="dxa"/>
          </w:tcPr>
          <w:p w:rsidR="000B4F31" w:rsidRPr="000B4F31" w:rsidRDefault="000B4F31" w:rsidP="000B4F31">
            <w:pPr>
              <w:rPr>
                <w:rFonts w:ascii="Times New Roman" w:hAnsi="Times New Roman" w:cs="Times New Roman"/>
                <w:sz w:val="28"/>
                <w:szCs w:val="28"/>
              </w:rPr>
            </w:pPr>
          </w:p>
        </w:tc>
      </w:tr>
      <w:tr w:rsidR="000B4F31" w:rsidTr="000B4F31">
        <w:tc>
          <w:tcPr>
            <w:tcW w:w="617" w:type="dxa"/>
          </w:tcPr>
          <w:p w:rsidR="000B4F31" w:rsidRPr="000B4F31" w:rsidRDefault="000B4F31" w:rsidP="000B4F31">
            <w:pPr>
              <w:rPr>
                <w:rFonts w:ascii="Times New Roman" w:hAnsi="Times New Roman" w:cs="Times New Roman"/>
                <w:sz w:val="28"/>
                <w:szCs w:val="28"/>
              </w:rPr>
            </w:pPr>
            <w:r>
              <w:rPr>
                <w:rFonts w:ascii="Times New Roman" w:hAnsi="Times New Roman" w:cs="Times New Roman"/>
                <w:sz w:val="28"/>
                <w:szCs w:val="28"/>
              </w:rPr>
              <w:t>4</w:t>
            </w:r>
          </w:p>
        </w:tc>
        <w:tc>
          <w:tcPr>
            <w:tcW w:w="4345" w:type="dxa"/>
          </w:tcPr>
          <w:p w:rsidR="000B4F31" w:rsidRPr="000B4F31" w:rsidRDefault="000B4F31" w:rsidP="000B4F31">
            <w:pPr>
              <w:rPr>
                <w:rFonts w:ascii="Times New Roman" w:hAnsi="Times New Roman" w:cs="Times New Roman"/>
                <w:sz w:val="28"/>
                <w:szCs w:val="28"/>
              </w:rPr>
            </w:pPr>
            <w:r>
              <w:rPr>
                <w:rFonts w:ascii="Times New Roman" w:hAnsi="Times New Roman" w:cs="Times New Roman"/>
                <w:sz w:val="28"/>
                <w:szCs w:val="28"/>
              </w:rPr>
              <w:t>Анализ деятельности школьных методических объединений за первое полугодие.</w:t>
            </w:r>
          </w:p>
        </w:tc>
        <w:tc>
          <w:tcPr>
            <w:tcW w:w="1724" w:type="dxa"/>
          </w:tcPr>
          <w:p w:rsidR="000B4F31" w:rsidRPr="000B4F31" w:rsidRDefault="000B4F31" w:rsidP="000B4F31">
            <w:pPr>
              <w:rPr>
                <w:rFonts w:ascii="Times New Roman" w:hAnsi="Times New Roman" w:cs="Times New Roman"/>
                <w:sz w:val="28"/>
                <w:szCs w:val="28"/>
              </w:rPr>
            </w:pPr>
            <w:r>
              <w:rPr>
                <w:rFonts w:ascii="Times New Roman" w:hAnsi="Times New Roman" w:cs="Times New Roman"/>
                <w:sz w:val="28"/>
                <w:szCs w:val="28"/>
              </w:rPr>
              <w:t>Декабрь</w:t>
            </w:r>
          </w:p>
        </w:tc>
        <w:tc>
          <w:tcPr>
            <w:tcW w:w="2225" w:type="dxa"/>
          </w:tcPr>
          <w:p w:rsidR="000B4F31" w:rsidRPr="000B4F31" w:rsidRDefault="000B4F31" w:rsidP="000B4F31">
            <w:pPr>
              <w:rPr>
                <w:rFonts w:ascii="Times New Roman" w:hAnsi="Times New Roman" w:cs="Times New Roman"/>
                <w:sz w:val="28"/>
                <w:szCs w:val="28"/>
              </w:rPr>
            </w:pPr>
            <w:r>
              <w:rPr>
                <w:rFonts w:ascii="Times New Roman" w:hAnsi="Times New Roman" w:cs="Times New Roman"/>
                <w:sz w:val="28"/>
                <w:szCs w:val="28"/>
              </w:rPr>
              <w:t>Руководители школьных методических объединений. Пузанова С.Ф.</w:t>
            </w:r>
          </w:p>
        </w:tc>
        <w:tc>
          <w:tcPr>
            <w:tcW w:w="1485" w:type="dxa"/>
          </w:tcPr>
          <w:p w:rsidR="000B4F31" w:rsidRPr="000B4F31" w:rsidRDefault="000B4F31" w:rsidP="000B4F31">
            <w:pPr>
              <w:rPr>
                <w:rFonts w:ascii="Times New Roman" w:hAnsi="Times New Roman" w:cs="Times New Roman"/>
                <w:sz w:val="28"/>
                <w:szCs w:val="28"/>
              </w:rPr>
            </w:pPr>
          </w:p>
        </w:tc>
      </w:tr>
      <w:tr w:rsidR="000B4F31" w:rsidTr="000B4F31">
        <w:tc>
          <w:tcPr>
            <w:tcW w:w="617" w:type="dxa"/>
          </w:tcPr>
          <w:p w:rsidR="000B4F31" w:rsidRPr="000B4F31" w:rsidRDefault="000B4F31" w:rsidP="000B4F31">
            <w:pPr>
              <w:rPr>
                <w:rFonts w:ascii="Times New Roman" w:hAnsi="Times New Roman" w:cs="Times New Roman"/>
                <w:sz w:val="28"/>
                <w:szCs w:val="28"/>
              </w:rPr>
            </w:pPr>
            <w:r>
              <w:rPr>
                <w:rFonts w:ascii="Times New Roman" w:hAnsi="Times New Roman" w:cs="Times New Roman"/>
                <w:sz w:val="28"/>
                <w:szCs w:val="28"/>
              </w:rPr>
              <w:t>5</w:t>
            </w:r>
          </w:p>
        </w:tc>
        <w:tc>
          <w:tcPr>
            <w:tcW w:w="4345" w:type="dxa"/>
          </w:tcPr>
          <w:p w:rsidR="000B4F31" w:rsidRPr="000B4F31" w:rsidRDefault="000B4F31" w:rsidP="000B4F31">
            <w:pPr>
              <w:rPr>
                <w:rFonts w:ascii="Times New Roman" w:hAnsi="Times New Roman" w:cs="Times New Roman"/>
                <w:sz w:val="28"/>
                <w:szCs w:val="28"/>
              </w:rPr>
            </w:pPr>
            <w:r>
              <w:rPr>
                <w:rFonts w:ascii="Times New Roman" w:hAnsi="Times New Roman" w:cs="Times New Roman"/>
                <w:sz w:val="28"/>
                <w:szCs w:val="28"/>
              </w:rPr>
              <w:t>Подготовка и проведение районного семинара Центра цифрового и гуманитарного «Точка роста»</w:t>
            </w:r>
          </w:p>
        </w:tc>
        <w:tc>
          <w:tcPr>
            <w:tcW w:w="1724" w:type="dxa"/>
          </w:tcPr>
          <w:p w:rsidR="000B4F31" w:rsidRPr="000B4F31" w:rsidRDefault="000B4F31" w:rsidP="000B4F31">
            <w:pPr>
              <w:rPr>
                <w:rFonts w:ascii="Times New Roman" w:hAnsi="Times New Roman" w:cs="Times New Roman"/>
                <w:sz w:val="28"/>
                <w:szCs w:val="28"/>
              </w:rPr>
            </w:pPr>
            <w:r>
              <w:rPr>
                <w:rFonts w:ascii="Times New Roman" w:hAnsi="Times New Roman" w:cs="Times New Roman"/>
                <w:sz w:val="28"/>
                <w:szCs w:val="28"/>
              </w:rPr>
              <w:t>Март</w:t>
            </w:r>
          </w:p>
        </w:tc>
        <w:tc>
          <w:tcPr>
            <w:tcW w:w="2225" w:type="dxa"/>
          </w:tcPr>
          <w:p w:rsidR="000B4F31" w:rsidRDefault="000B4F31" w:rsidP="000B4F31">
            <w:pPr>
              <w:rPr>
                <w:rFonts w:ascii="Times New Roman" w:hAnsi="Times New Roman" w:cs="Times New Roman"/>
                <w:sz w:val="28"/>
                <w:szCs w:val="28"/>
              </w:rPr>
            </w:pPr>
            <w:proofErr w:type="spellStart"/>
            <w:r>
              <w:rPr>
                <w:rFonts w:ascii="Times New Roman" w:hAnsi="Times New Roman" w:cs="Times New Roman"/>
                <w:sz w:val="28"/>
                <w:szCs w:val="28"/>
              </w:rPr>
              <w:t>Буторина</w:t>
            </w:r>
            <w:proofErr w:type="spellEnd"/>
            <w:r>
              <w:rPr>
                <w:rFonts w:ascii="Times New Roman" w:hAnsi="Times New Roman" w:cs="Times New Roman"/>
                <w:sz w:val="28"/>
                <w:szCs w:val="28"/>
              </w:rPr>
              <w:t xml:space="preserve"> К.С.</w:t>
            </w:r>
          </w:p>
          <w:p w:rsidR="000B4F31" w:rsidRDefault="000B4F31" w:rsidP="000B4F31">
            <w:pPr>
              <w:rPr>
                <w:rFonts w:ascii="Times New Roman" w:hAnsi="Times New Roman" w:cs="Times New Roman"/>
                <w:sz w:val="28"/>
                <w:szCs w:val="28"/>
              </w:rPr>
            </w:pPr>
            <w:r>
              <w:rPr>
                <w:rFonts w:ascii="Times New Roman" w:hAnsi="Times New Roman" w:cs="Times New Roman"/>
                <w:sz w:val="28"/>
                <w:szCs w:val="28"/>
              </w:rPr>
              <w:t>Пузанова С.Ф.</w:t>
            </w:r>
          </w:p>
          <w:p w:rsidR="000B4F31" w:rsidRPr="000B4F31" w:rsidRDefault="000B4F31" w:rsidP="000B4F31">
            <w:pPr>
              <w:rPr>
                <w:rFonts w:ascii="Times New Roman" w:hAnsi="Times New Roman" w:cs="Times New Roman"/>
                <w:sz w:val="28"/>
                <w:szCs w:val="28"/>
              </w:rPr>
            </w:pPr>
            <w:r>
              <w:rPr>
                <w:rFonts w:ascii="Times New Roman" w:hAnsi="Times New Roman" w:cs="Times New Roman"/>
                <w:sz w:val="28"/>
                <w:szCs w:val="28"/>
              </w:rPr>
              <w:t>Назарова Г.Д.</w:t>
            </w:r>
          </w:p>
        </w:tc>
        <w:tc>
          <w:tcPr>
            <w:tcW w:w="1485" w:type="dxa"/>
          </w:tcPr>
          <w:p w:rsidR="000B4F31" w:rsidRPr="000B4F31" w:rsidRDefault="000B4F31" w:rsidP="000B4F31">
            <w:pPr>
              <w:rPr>
                <w:rFonts w:ascii="Times New Roman" w:hAnsi="Times New Roman" w:cs="Times New Roman"/>
                <w:sz w:val="28"/>
                <w:szCs w:val="28"/>
              </w:rPr>
            </w:pPr>
          </w:p>
        </w:tc>
      </w:tr>
      <w:tr w:rsidR="000B4F31" w:rsidTr="000B4F31">
        <w:tc>
          <w:tcPr>
            <w:tcW w:w="617" w:type="dxa"/>
          </w:tcPr>
          <w:p w:rsidR="000B4F31" w:rsidRPr="000B4F31" w:rsidRDefault="000B4F31" w:rsidP="000B4F31">
            <w:pPr>
              <w:rPr>
                <w:rFonts w:ascii="Times New Roman" w:hAnsi="Times New Roman" w:cs="Times New Roman"/>
                <w:sz w:val="28"/>
                <w:szCs w:val="28"/>
              </w:rPr>
            </w:pPr>
            <w:r w:rsidRPr="000B4F31">
              <w:rPr>
                <w:rFonts w:ascii="Times New Roman" w:hAnsi="Times New Roman" w:cs="Times New Roman"/>
                <w:sz w:val="28"/>
                <w:szCs w:val="28"/>
              </w:rPr>
              <w:t>6</w:t>
            </w:r>
          </w:p>
        </w:tc>
        <w:tc>
          <w:tcPr>
            <w:tcW w:w="4345" w:type="dxa"/>
          </w:tcPr>
          <w:p w:rsidR="000B4F31" w:rsidRPr="000B4F31" w:rsidRDefault="00CB70E0" w:rsidP="00CB70E0">
            <w:pPr>
              <w:rPr>
                <w:rFonts w:ascii="Times New Roman" w:hAnsi="Times New Roman" w:cs="Times New Roman"/>
                <w:sz w:val="28"/>
                <w:szCs w:val="28"/>
              </w:rPr>
            </w:pPr>
            <w:r>
              <w:rPr>
                <w:rFonts w:ascii="Times New Roman" w:hAnsi="Times New Roman" w:cs="Times New Roman"/>
                <w:sz w:val="28"/>
                <w:szCs w:val="28"/>
              </w:rPr>
              <w:t>Представление опыта работы молодых специалистов, участвующих в муниципальном проекте «Педагог завтрашнего дня».</w:t>
            </w:r>
          </w:p>
        </w:tc>
        <w:tc>
          <w:tcPr>
            <w:tcW w:w="1724" w:type="dxa"/>
          </w:tcPr>
          <w:p w:rsidR="000B4F31" w:rsidRPr="003D46C8" w:rsidRDefault="00CB70E0" w:rsidP="00CB70E0">
            <w:pPr>
              <w:rPr>
                <w:rFonts w:ascii="Times New Roman" w:hAnsi="Times New Roman" w:cs="Times New Roman"/>
                <w:sz w:val="28"/>
                <w:szCs w:val="28"/>
              </w:rPr>
            </w:pPr>
            <w:r>
              <w:rPr>
                <w:rFonts w:ascii="Times New Roman" w:hAnsi="Times New Roman" w:cs="Times New Roman"/>
                <w:sz w:val="28"/>
                <w:szCs w:val="28"/>
              </w:rPr>
              <w:t>Декабрь</w:t>
            </w:r>
            <w:r w:rsidRPr="003D46C8">
              <w:rPr>
                <w:rFonts w:ascii="Times New Roman" w:hAnsi="Times New Roman" w:cs="Times New Roman"/>
                <w:sz w:val="28"/>
                <w:szCs w:val="28"/>
              </w:rPr>
              <w:t xml:space="preserve"> </w:t>
            </w:r>
          </w:p>
        </w:tc>
        <w:tc>
          <w:tcPr>
            <w:tcW w:w="2225" w:type="dxa"/>
          </w:tcPr>
          <w:p w:rsidR="00CB70E0" w:rsidRDefault="00CB70E0" w:rsidP="00CB70E0">
            <w:pPr>
              <w:rPr>
                <w:rFonts w:ascii="Times New Roman" w:hAnsi="Times New Roman" w:cs="Times New Roman"/>
                <w:sz w:val="28"/>
                <w:szCs w:val="28"/>
              </w:rPr>
            </w:pPr>
            <w:r>
              <w:rPr>
                <w:rFonts w:ascii="Times New Roman" w:hAnsi="Times New Roman" w:cs="Times New Roman"/>
                <w:sz w:val="28"/>
                <w:szCs w:val="28"/>
              </w:rPr>
              <w:t>Пузанова С.Ф.</w:t>
            </w:r>
          </w:p>
          <w:p w:rsidR="00CB70E0" w:rsidRDefault="00CB70E0" w:rsidP="00CB70E0">
            <w:pPr>
              <w:rPr>
                <w:rFonts w:ascii="Times New Roman" w:hAnsi="Times New Roman" w:cs="Times New Roman"/>
                <w:b/>
                <w:sz w:val="28"/>
                <w:szCs w:val="28"/>
              </w:rPr>
            </w:pPr>
            <w:r>
              <w:rPr>
                <w:rFonts w:ascii="Times New Roman" w:hAnsi="Times New Roman" w:cs="Times New Roman"/>
                <w:sz w:val="28"/>
                <w:szCs w:val="28"/>
              </w:rPr>
              <w:t>Тельнова Е.С</w:t>
            </w:r>
            <w:r w:rsidRPr="003D46C8">
              <w:rPr>
                <w:rFonts w:ascii="Times New Roman" w:hAnsi="Times New Roman" w:cs="Times New Roman"/>
                <w:sz w:val="28"/>
                <w:szCs w:val="28"/>
              </w:rPr>
              <w:t xml:space="preserve"> </w:t>
            </w:r>
          </w:p>
          <w:p w:rsidR="003D46C8" w:rsidRDefault="003D46C8" w:rsidP="000B4F31">
            <w:pPr>
              <w:rPr>
                <w:rFonts w:ascii="Times New Roman" w:hAnsi="Times New Roman" w:cs="Times New Roman"/>
                <w:b/>
                <w:sz w:val="28"/>
                <w:szCs w:val="28"/>
              </w:rPr>
            </w:pPr>
          </w:p>
        </w:tc>
        <w:tc>
          <w:tcPr>
            <w:tcW w:w="1485" w:type="dxa"/>
          </w:tcPr>
          <w:p w:rsidR="000B4F31" w:rsidRDefault="000B4F31" w:rsidP="000B4F31">
            <w:pPr>
              <w:rPr>
                <w:rFonts w:ascii="Times New Roman" w:hAnsi="Times New Roman" w:cs="Times New Roman"/>
                <w:b/>
                <w:sz w:val="28"/>
                <w:szCs w:val="28"/>
              </w:rPr>
            </w:pPr>
          </w:p>
        </w:tc>
      </w:tr>
      <w:tr w:rsidR="000B4F31" w:rsidRPr="00CB70E0" w:rsidTr="000B4F31">
        <w:tc>
          <w:tcPr>
            <w:tcW w:w="617" w:type="dxa"/>
          </w:tcPr>
          <w:p w:rsidR="000B4F31" w:rsidRPr="00CB70E0" w:rsidRDefault="00CB70E0" w:rsidP="000B4F31">
            <w:pPr>
              <w:rPr>
                <w:rFonts w:ascii="Times New Roman" w:hAnsi="Times New Roman" w:cs="Times New Roman"/>
                <w:sz w:val="28"/>
                <w:szCs w:val="28"/>
              </w:rPr>
            </w:pPr>
            <w:r w:rsidRPr="00CB70E0">
              <w:rPr>
                <w:rFonts w:ascii="Times New Roman" w:hAnsi="Times New Roman" w:cs="Times New Roman"/>
                <w:sz w:val="28"/>
                <w:szCs w:val="28"/>
              </w:rPr>
              <w:t>7</w:t>
            </w:r>
          </w:p>
        </w:tc>
        <w:tc>
          <w:tcPr>
            <w:tcW w:w="4345" w:type="dxa"/>
          </w:tcPr>
          <w:p w:rsidR="000B4F31" w:rsidRPr="00CB70E0" w:rsidRDefault="00CB70E0" w:rsidP="000B4F31">
            <w:pPr>
              <w:rPr>
                <w:rFonts w:ascii="Times New Roman" w:hAnsi="Times New Roman" w:cs="Times New Roman"/>
                <w:sz w:val="28"/>
                <w:szCs w:val="28"/>
              </w:rPr>
            </w:pPr>
            <w:r w:rsidRPr="000B4F31">
              <w:rPr>
                <w:rFonts w:ascii="Times New Roman" w:hAnsi="Times New Roman" w:cs="Times New Roman"/>
                <w:sz w:val="28"/>
                <w:szCs w:val="28"/>
              </w:rPr>
              <w:t>Представление опыта работы педагогов, принимающих участие в муниципальном «Фестивале педагогических идей и инноваций»</w:t>
            </w:r>
            <w:r>
              <w:rPr>
                <w:rFonts w:ascii="Times New Roman" w:hAnsi="Times New Roman" w:cs="Times New Roman"/>
                <w:sz w:val="28"/>
                <w:szCs w:val="28"/>
              </w:rPr>
              <w:t>.</w:t>
            </w:r>
          </w:p>
        </w:tc>
        <w:tc>
          <w:tcPr>
            <w:tcW w:w="1724" w:type="dxa"/>
          </w:tcPr>
          <w:p w:rsidR="000B4F31" w:rsidRPr="00CB70E0" w:rsidRDefault="00CB70E0" w:rsidP="000B4F31">
            <w:pPr>
              <w:rPr>
                <w:rFonts w:ascii="Times New Roman" w:hAnsi="Times New Roman" w:cs="Times New Roman"/>
                <w:sz w:val="28"/>
                <w:szCs w:val="28"/>
              </w:rPr>
            </w:pPr>
            <w:r w:rsidRPr="003D46C8">
              <w:rPr>
                <w:rFonts w:ascii="Times New Roman" w:hAnsi="Times New Roman" w:cs="Times New Roman"/>
                <w:sz w:val="28"/>
                <w:szCs w:val="28"/>
              </w:rPr>
              <w:t>Февраль</w:t>
            </w:r>
          </w:p>
        </w:tc>
        <w:tc>
          <w:tcPr>
            <w:tcW w:w="2225" w:type="dxa"/>
          </w:tcPr>
          <w:p w:rsidR="00CB70E0" w:rsidRPr="003D46C8" w:rsidRDefault="00CB70E0" w:rsidP="00CB70E0">
            <w:pPr>
              <w:rPr>
                <w:rFonts w:ascii="Times New Roman" w:hAnsi="Times New Roman" w:cs="Times New Roman"/>
                <w:sz w:val="28"/>
                <w:szCs w:val="28"/>
              </w:rPr>
            </w:pPr>
            <w:r w:rsidRPr="003D46C8">
              <w:rPr>
                <w:rFonts w:ascii="Times New Roman" w:hAnsi="Times New Roman" w:cs="Times New Roman"/>
                <w:sz w:val="28"/>
                <w:szCs w:val="28"/>
              </w:rPr>
              <w:t>Пузанова С.Ф.</w:t>
            </w:r>
          </w:p>
          <w:p w:rsidR="00CB70E0" w:rsidRPr="00CB70E0" w:rsidRDefault="00CB70E0" w:rsidP="00CB70E0">
            <w:pPr>
              <w:rPr>
                <w:rFonts w:ascii="Times New Roman" w:hAnsi="Times New Roman" w:cs="Times New Roman"/>
                <w:sz w:val="28"/>
                <w:szCs w:val="28"/>
              </w:rPr>
            </w:pPr>
            <w:r w:rsidRPr="003D46C8">
              <w:rPr>
                <w:rFonts w:ascii="Times New Roman" w:hAnsi="Times New Roman" w:cs="Times New Roman"/>
                <w:sz w:val="28"/>
                <w:szCs w:val="28"/>
              </w:rPr>
              <w:t>Педагогические работники</w:t>
            </w:r>
          </w:p>
        </w:tc>
        <w:tc>
          <w:tcPr>
            <w:tcW w:w="1485" w:type="dxa"/>
          </w:tcPr>
          <w:p w:rsidR="000B4F31" w:rsidRPr="00CB70E0" w:rsidRDefault="000B4F31" w:rsidP="000B4F31">
            <w:pPr>
              <w:rPr>
                <w:rFonts w:ascii="Times New Roman" w:hAnsi="Times New Roman" w:cs="Times New Roman"/>
                <w:sz w:val="28"/>
                <w:szCs w:val="28"/>
              </w:rPr>
            </w:pPr>
          </w:p>
        </w:tc>
      </w:tr>
      <w:tr w:rsidR="00CB70E0" w:rsidRPr="00CB70E0" w:rsidTr="000B4F31">
        <w:tc>
          <w:tcPr>
            <w:tcW w:w="617" w:type="dxa"/>
          </w:tcPr>
          <w:p w:rsidR="00CB70E0" w:rsidRPr="00CB70E0" w:rsidRDefault="00CB70E0" w:rsidP="000B4F31">
            <w:pPr>
              <w:rPr>
                <w:rFonts w:ascii="Times New Roman" w:hAnsi="Times New Roman" w:cs="Times New Roman"/>
                <w:sz w:val="28"/>
                <w:szCs w:val="28"/>
              </w:rPr>
            </w:pPr>
            <w:r>
              <w:rPr>
                <w:rFonts w:ascii="Times New Roman" w:hAnsi="Times New Roman" w:cs="Times New Roman"/>
                <w:sz w:val="28"/>
                <w:szCs w:val="28"/>
              </w:rPr>
              <w:t>8</w:t>
            </w:r>
          </w:p>
        </w:tc>
        <w:tc>
          <w:tcPr>
            <w:tcW w:w="4345" w:type="dxa"/>
          </w:tcPr>
          <w:p w:rsidR="00CB70E0" w:rsidRPr="000B4F31" w:rsidRDefault="00CB70E0" w:rsidP="000B4F31">
            <w:pPr>
              <w:rPr>
                <w:rFonts w:ascii="Times New Roman" w:hAnsi="Times New Roman" w:cs="Times New Roman"/>
                <w:sz w:val="28"/>
                <w:szCs w:val="28"/>
              </w:rPr>
            </w:pPr>
            <w:r>
              <w:rPr>
                <w:rFonts w:ascii="Times New Roman" w:hAnsi="Times New Roman" w:cs="Times New Roman"/>
                <w:sz w:val="28"/>
                <w:szCs w:val="28"/>
              </w:rPr>
              <w:t>Анализ результатов ВПР по всем предметам с целью объективности контрольно-оценочной деятельности»</w:t>
            </w:r>
          </w:p>
        </w:tc>
        <w:tc>
          <w:tcPr>
            <w:tcW w:w="1724" w:type="dxa"/>
          </w:tcPr>
          <w:p w:rsidR="00CB70E0" w:rsidRPr="003D46C8" w:rsidRDefault="00CB70E0" w:rsidP="000B4F31">
            <w:pPr>
              <w:rPr>
                <w:rFonts w:ascii="Times New Roman" w:hAnsi="Times New Roman" w:cs="Times New Roman"/>
                <w:sz w:val="28"/>
                <w:szCs w:val="28"/>
              </w:rPr>
            </w:pPr>
            <w:r>
              <w:rPr>
                <w:rFonts w:ascii="Times New Roman" w:hAnsi="Times New Roman" w:cs="Times New Roman"/>
                <w:sz w:val="28"/>
                <w:szCs w:val="28"/>
              </w:rPr>
              <w:t>Март-апрель</w:t>
            </w:r>
          </w:p>
        </w:tc>
        <w:tc>
          <w:tcPr>
            <w:tcW w:w="2225" w:type="dxa"/>
          </w:tcPr>
          <w:p w:rsidR="00CB70E0" w:rsidRDefault="00CB70E0" w:rsidP="00CB70E0">
            <w:pPr>
              <w:rPr>
                <w:rFonts w:ascii="Times New Roman" w:hAnsi="Times New Roman" w:cs="Times New Roman"/>
                <w:sz w:val="28"/>
                <w:szCs w:val="28"/>
              </w:rPr>
            </w:pPr>
            <w:r>
              <w:rPr>
                <w:rFonts w:ascii="Times New Roman" w:hAnsi="Times New Roman" w:cs="Times New Roman"/>
                <w:sz w:val="28"/>
                <w:szCs w:val="28"/>
              </w:rPr>
              <w:t>Пузанова С.Ф.</w:t>
            </w:r>
          </w:p>
          <w:p w:rsidR="00CB70E0" w:rsidRPr="003D46C8" w:rsidRDefault="00CB70E0" w:rsidP="00CB70E0">
            <w:pPr>
              <w:rPr>
                <w:rFonts w:ascii="Times New Roman" w:hAnsi="Times New Roman" w:cs="Times New Roman"/>
                <w:sz w:val="28"/>
                <w:szCs w:val="28"/>
              </w:rPr>
            </w:pPr>
            <w:r>
              <w:rPr>
                <w:rFonts w:ascii="Times New Roman" w:hAnsi="Times New Roman" w:cs="Times New Roman"/>
                <w:sz w:val="28"/>
                <w:szCs w:val="28"/>
              </w:rPr>
              <w:t>Руководители МО. Педагоги</w:t>
            </w:r>
          </w:p>
        </w:tc>
        <w:tc>
          <w:tcPr>
            <w:tcW w:w="1485" w:type="dxa"/>
          </w:tcPr>
          <w:p w:rsidR="00CB70E0" w:rsidRPr="00CB70E0" w:rsidRDefault="00CB70E0" w:rsidP="000B4F31">
            <w:pPr>
              <w:rPr>
                <w:rFonts w:ascii="Times New Roman" w:hAnsi="Times New Roman" w:cs="Times New Roman"/>
                <w:sz w:val="28"/>
                <w:szCs w:val="28"/>
              </w:rPr>
            </w:pPr>
          </w:p>
        </w:tc>
      </w:tr>
      <w:tr w:rsidR="00CB70E0" w:rsidRPr="00CB70E0" w:rsidTr="000B4F31">
        <w:tc>
          <w:tcPr>
            <w:tcW w:w="617" w:type="dxa"/>
          </w:tcPr>
          <w:p w:rsidR="00CB70E0" w:rsidRDefault="00CB70E0" w:rsidP="000B4F31">
            <w:pPr>
              <w:rPr>
                <w:rFonts w:ascii="Times New Roman" w:hAnsi="Times New Roman" w:cs="Times New Roman"/>
                <w:sz w:val="28"/>
                <w:szCs w:val="28"/>
              </w:rPr>
            </w:pPr>
            <w:r>
              <w:rPr>
                <w:rFonts w:ascii="Times New Roman" w:hAnsi="Times New Roman" w:cs="Times New Roman"/>
                <w:sz w:val="28"/>
                <w:szCs w:val="28"/>
              </w:rPr>
              <w:t>9</w:t>
            </w:r>
          </w:p>
        </w:tc>
        <w:tc>
          <w:tcPr>
            <w:tcW w:w="4345" w:type="dxa"/>
          </w:tcPr>
          <w:p w:rsidR="00CB70E0" w:rsidRDefault="00CB70E0" w:rsidP="000B4F31">
            <w:pPr>
              <w:rPr>
                <w:rFonts w:ascii="Times New Roman" w:hAnsi="Times New Roman" w:cs="Times New Roman"/>
                <w:sz w:val="28"/>
                <w:szCs w:val="28"/>
              </w:rPr>
            </w:pPr>
            <w:r>
              <w:rPr>
                <w:rFonts w:ascii="Times New Roman" w:hAnsi="Times New Roman" w:cs="Times New Roman"/>
                <w:sz w:val="28"/>
                <w:szCs w:val="28"/>
              </w:rPr>
              <w:t>Итоги работы методического совета: проблемы, перспективы на новый 2022-2023 учебный год.</w:t>
            </w:r>
          </w:p>
        </w:tc>
        <w:tc>
          <w:tcPr>
            <w:tcW w:w="1724" w:type="dxa"/>
          </w:tcPr>
          <w:p w:rsidR="00CB70E0" w:rsidRDefault="00CB70E0" w:rsidP="000B4F31">
            <w:pPr>
              <w:rPr>
                <w:rFonts w:ascii="Times New Roman" w:hAnsi="Times New Roman" w:cs="Times New Roman"/>
                <w:sz w:val="28"/>
                <w:szCs w:val="28"/>
              </w:rPr>
            </w:pPr>
            <w:r>
              <w:rPr>
                <w:rFonts w:ascii="Times New Roman" w:hAnsi="Times New Roman" w:cs="Times New Roman"/>
                <w:sz w:val="28"/>
                <w:szCs w:val="28"/>
              </w:rPr>
              <w:t>Май</w:t>
            </w:r>
          </w:p>
        </w:tc>
        <w:tc>
          <w:tcPr>
            <w:tcW w:w="2225" w:type="dxa"/>
          </w:tcPr>
          <w:p w:rsidR="00CB70E0" w:rsidRDefault="00CB70E0" w:rsidP="00CB70E0">
            <w:pPr>
              <w:rPr>
                <w:rFonts w:ascii="Times New Roman" w:hAnsi="Times New Roman" w:cs="Times New Roman"/>
                <w:sz w:val="28"/>
                <w:szCs w:val="28"/>
              </w:rPr>
            </w:pPr>
            <w:r>
              <w:rPr>
                <w:rFonts w:ascii="Times New Roman" w:hAnsi="Times New Roman" w:cs="Times New Roman"/>
                <w:sz w:val="28"/>
                <w:szCs w:val="28"/>
              </w:rPr>
              <w:t>Пузанова С.Ф. Руководители ШМО</w:t>
            </w:r>
          </w:p>
        </w:tc>
        <w:tc>
          <w:tcPr>
            <w:tcW w:w="1485" w:type="dxa"/>
          </w:tcPr>
          <w:p w:rsidR="00CB70E0" w:rsidRPr="00CB70E0" w:rsidRDefault="00CB70E0" w:rsidP="000B4F31">
            <w:pPr>
              <w:rPr>
                <w:rFonts w:ascii="Times New Roman" w:hAnsi="Times New Roman" w:cs="Times New Roman"/>
                <w:sz w:val="28"/>
                <w:szCs w:val="28"/>
              </w:rPr>
            </w:pPr>
          </w:p>
        </w:tc>
      </w:tr>
    </w:tbl>
    <w:p w:rsidR="000B4F31" w:rsidRPr="00CB70E0" w:rsidRDefault="000B4F31" w:rsidP="000B4F31">
      <w:pPr>
        <w:rPr>
          <w:rFonts w:ascii="Times New Roman" w:hAnsi="Times New Roman" w:cs="Times New Roman"/>
          <w:sz w:val="28"/>
          <w:szCs w:val="28"/>
        </w:rPr>
      </w:pPr>
    </w:p>
    <w:p w:rsidR="000B4F31" w:rsidRDefault="000B4F31" w:rsidP="000B4F31">
      <w:pPr>
        <w:ind w:left="360"/>
      </w:pPr>
    </w:p>
    <w:p w:rsidR="00BC343C" w:rsidRDefault="00BC343C" w:rsidP="000B4F31">
      <w:pPr>
        <w:ind w:left="360"/>
      </w:pPr>
    </w:p>
    <w:p w:rsidR="00BC343C" w:rsidRDefault="00BC343C" w:rsidP="000B4F31">
      <w:pPr>
        <w:ind w:left="360"/>
      </w:pPr>
    </w:p>
    <w:p w:rsidR="00BC343C" w:rsidRDefault="00BC343C" w:rsidP="000B4F31">
      <w:pPr>
        <w:ind w:left="360"/>
      </w:pPr>
    </w:p>
    <w:p w:rsidR="00BC343C" w:rsidRDefault="00BC343C" w:rsidP="000B4F31">
      <w:pPr>
        <w:ind w:left="360"/>
      </w:pPr>
    </w:p>
    <w:p w:rsidR="00BC343C" w:rsidRPr="000B4F31" w:rsidRDefault="00BC343C" w:rsidP="000B4F31">
      <w:pPr>
        <w:ind w:left="360"/>
      </w:pPr>
    </w:p>
    <w:p w:rsidR="00CB70E0" w:rsidRPr="00CB70E0" w:rsidRDefault="00CB70E0" w:rsidP="00BC343C">
      <w:pPr>
        <w:ind w:left="720"/>
        <w:rPr>
          <w:rFonts w:ascii="Times New Roman" w:hAnsi="Times New Roman" w:cs="Times New Roman"/>
          <w:b/>
          <w:sz w:val="28"/>
          <w:szCs w:val="28"/>
        </w:rPr>
      </w:pPr>
      <w:r w:rsidRPr="00CB70E0">
        <w:rPr>
          <w:rFonts w:ascii="Times New Roman" w:hAnsi="Times New Roman" w:cs="Times New Roman"/>
          <w:b/>
          <w:sz w:val="28"/>
          <w:szCs w:val="28"/>
        </w:rPr>
        <w:lastRenderedPageBreak/>
        <w:t>3.</w:t>
      </w:r>
      <w:r>
        <w:rPr>
          <w:rFonts w:ascii="Times New Roman" w:hAnsi="Times New Roman" w:cs="Times New Roman"/>
          <w:b/>
          <w:sz w:val="28"/>
          <w:szCs w:val="28"/>
        </w:rPr>
        <w:t xml:space="preserve"> </w:t>
      </w:r>
      <w:r w:rsidRPr="00CB70E0">
        <w:rPr>
          <w:rFonts w:ascii="Times New Roman" w:hAnsi="Times New Roman" w:cs="Times New Roman"/>
          <w:b/>
          <w:sz w:val="28"/>
          <w:szCs w:val="28"/>
        </w:rPr>
        <w:t>Организация деятельности школьных методических объединений в МАОУ СОШ с. Быньги на 2021-2022 учебный год</w:t>
      </w:r>
      <w:r>
        <w:rPr>
          <w:rFonts w:ascii="Times New Roman" w:hAnsi="Times New Roman" w:cs="Times New Roman"/>
          <w:b/>
          <w:sz w:val="28"/>
          <w:szCs w:val="28"/>
        </w:rPr>
        <w:t>.</w:t>
      </w:r>
    </w:p>
    <w:p w:rsidR="00CB70E0" w:rsidRPr="00D05B96" w:rsidRDefault="00CB70E0" w:rsidP="00CB70E0">
      <w:pPr>
        <w:spacing w:before="100" w:beforeAutospacing="1" w:after="0" w:line="360" w:lineRule="auto"/>
        <w:ind w:left="851" w:hanging="851"/>
        <w:jc w:val="center"/>
        <w:rPr>
          <w:rFonts w:ascii="Times New Roman" w:eastAsia="Times New Roman" w:hAnsi="Times New Roman" w:cs="Times New Roman"/>
          <w:b/>
          <w:bCs/>
          <w:color w:val="000000"/>
          <w:sz w:val="28"/>
          <w:szCs w:val="28"/>
        </w:rPr>
      </w:pPr>
      <w:r w:rsidRPr="00AA5FF4">
        <w:rPr>
          <w:rFonts w:ascii="Times New Roman" w:eastAsia="Times New Roman" w:hAnsi="Times New Roman" w:cs="Times New Roman"/>
          <w:b/>
          <w:bCs/>
          <w:color w:val="000000"/>
          <w:sz w:val="28"/>
          <w:szCs w:val="28"/>
        </w:rPr>
        <w:t>ПЛАН РАБОТЫ</w:t>
      </w:r>
    </w:p>
    <w:p w:rsidR="00CB70E0" w:rsidRPr="00AA5FF4" w:rsidRDefault="00CB70E0" w:rsidP="00CB70E0">
      <w:pPr>
        <w:spacing w:after="0"/>
        <w:jc w:val="center"/>
        <w:rPr>
          <w:rFonts w:ascii="Times New Roman" w:eastAsia="Times New Roman" w:hAnsi="Times New Roman" w:cs="Times New Roman"/>
          <w:b/>
          <w:bCs/>
          <w:color w:val="000000"/>
          <w:sz w:val="28"/>
          <w:szCs w:val="28"/>
        </w:rPr>
      </w:pPr>
      <w:r w:rsidRPr="00AA5FF4">
        <w:rPr>
          <w:rFonts w:ascii="Times New Roman" w:eastAsia="Times New Roman" w:hAnsi="Times New Roman" w:cs="Times New Roman"/>
          <w:b/>
          <w:bCs/>
          <w:color w:val="000000"/>
          <w:sz w:val="28"/>
          <w:szCs w:val="28"/>
        </w:rPr>
        <w:t xml:space="preserve">школьного методического объединения учителей начальных классов </w:t>
      </w:r>
    </w:p>
    <w:p w:rsidR="00CB70E0" w:rsidRPr="00D05B96" w:rsidRDefault="00CB70E0" w:rsidP="00CB70E0">
      <w:pPr>
        <w:spacing w:after="0"/>
        <w:jc w:val="center"/>
        <w:rPr>
          <w:rFonts w:ascii="Times New Roman" w:eastAsia="Times New Roman" w:hAnsi="Times New Roman" w:cs="Times New Roman"/>
          <w:b/>
          <w:bCs/>
          <w:color w:val="000000"/>
          <w:sz w:val="28"/>
          <w:szCs w:val="28"/>
        </w:rPr>
      </w:pPr>
      <w:r w:rsidRPr="00AA5FF4">
        <w:rPr>
          <w:rFonts w:ascii="Times New Roman" w:eastAsia="Times New Roman" w:hAnsi="Times New Roman" w:cs="Times New Roman"/>
          <w:b/>
          <w:bCs/>
          <w:color w:val="000000"/>
          <w:sz w:val="28"/>
          <w:szCs w:val="28"/>
        </w:rPr>
        <w:t>на 2021 – 2022 учебный год.</w:t>
      </w:r>
    </w:p>
    <w:p w:rsidR="00CB70E0" w:rsidRPr="001F5A5B" w:rsidRDefault="00CB70E0" w:rsidP="001F5A5B">
      <w:pPr>
        <w:pStyle w:val="Default"/>
        <w:rPr>
          <w:sz w:val="28"/>
          <w:szCs w:val="28"/>
        </w:rPr>
      </w:pPr>
    </w:p>
    <w:tbl>
      <w:tblPr>
        <w:tblStyle w:val="a4"/>
        <w:tblW w:w="10598" w:type="dxa"/>
        <w:tblInd w:w="-572" w:type="dxa"/>
        <w:tblLook w:val="04A0" w:firstRow="1" w:lastRow="0" w:firstColumn="1" w:lastColumn="0" w:noHBand="0" w:noVBand="1"/>
      </w:tblPr>
      <w:tblGrid>
        <w:gridCol w:w="5637"/>
        <w:gridCol w:w="2693"/>
        <w:gridCol w:w="2268"/>
      </w:tblGrid>
      <w:tr w:rsidR="00CB70E0" w:rsidRPr="00AA5FF4" w:rsidTr="00CB70E0">
        <w:tc>
          <w:tcPr>
            <w:tcW w:w="5637" w:type="dxa"/>
          </w:tcPr>
          <w:p w:rsidR="00CB70E0" w:rsidRPr="00AA5FF4" w:rsidRDefault="00CB70E0" w:rsidP="00CB70E0">
            <w:pPr>
              <w:spacing w:after="100" w:afterAutospacing="1"/>
              <w:jc w:val="center"/>
              <w:rPr>
                <w:rFonts w:ascii="Times New Roman" w:eastAsia="Times New Roman" w:hAnsi="Times New Roman" w:cs="Times New Roman"/>
                <w:b/>
                <w:color w:val="000000"/>
                <w:sz w:val="28"/>
                <w:szCs w:val="28"/>
              </w:rPr>
            </w:pPr>
            <w:r w:rsidRPr="00AA5FF4">
              <w:rPr>
                <w:rFonts w:ascii="Times New Roman" w:eastAsia="Times New Roman" w:hAnsi="Times New Roman" w:cs="Times New Roman"/>
                <w:b/>
                <w:color w:val="000000"/>
                <w:sz w:val="28"/>
                <w:szCs w:val="28"/>
              </w:rPr>
              <w:t>Содержание деятельности</w:t>
            </w:r>
          </w:p>
        </w:tc>
        <w:tc>
          <w:tcPr>
            <w:tcW w:w="2693" w:type="dxa"/>
          </w:tcPr>
          <w:p w:rsidR="00CB70E0" w:rsidRPr="00AA5FF4" w:rsidRDefault="00CB70E0" w:rsidP="00CB70E0">
            <w:pPr>
              <w:spacing w:after="100" w:afterAutospacing="1"/>
              <w:jc w:val="center"/>
              <w:rPr>
                <w:rFonts w:ascii="Times New Roman" w:eastAsia="Times New Roman" w:hAnsi="Times New Roman" w:cs="Times New Roman"/>
                <w:b/>
                <w:color w:val="000000"/>
                <w:sz w:val="28"/>
                <w:szCs w:val="28"/>
              </w:rPr>
            </w:pPr>
            <w:r w:rsidRPr="00AA5FF4">
              <w:rPr>
                <w:rFonts w:ascii="Times New Roman" w:eastAsia="Times New Roman" w:hAnsi="Times New Roman" w:cs="Times New Roman"/>
                <w:b/>
                <w:color w:val="000000"/>
                <w:sz w:val="28"/>
                <w:szCs w:val="28"/>
              </w:rPr>
              <w:t>Ответственные</w:t>
            </w:r>
          </w:p>
        </w:tc>
        <w:tc>
          <w:tcPr>
            <w:tcW w:w="2268" w:type="dxa"/>
          </w:tcPr>
          <w:p w:rsidR="00CB70E0" w:rsidRPr="00AA5FF4" w:rsidRDefault="00CB70E0" w:rsidP="00CB70E0">
            <w:pPr>
              <w:spacing w:after="100" w:afterAutospacing="1"/>
              <w:jc w:val="center"/>
              <w:rPr>
                <w:rFonts w:ascii="Times New Roman" w:eastAsia="Times New Roman" w:hAnsi="Times New Roman" w:cs="Times New Roman"/>
                <w:b/>
                <w:color w:val="000000"/>
                <w:sz w:val="28"/>
                <w:szCs w:val="28"/>
              </w:rPr>
            </w:pPr>
            <w:r w:rsidRPr="00AA5FF4">
              <w:rPr>
                <w:rFonts w:ascii="Times New Roman" w:eastAsia="Times New Roman" w:hAnsi="Times New Roman" w:cs="Times New Roman"/>
                <w:b/>
                <w:color w:val="000000"/>
                <w:sz w:val="28"/>
                <w:szCs w:val="28"/>
              </w:rPr>
              <w:t>Отметка о выполнении</w:t>
            </w:r>
          </w:p>
        </w:tc>
      </w:tr>
      <w:tr w:rsidR="00CB70E0" w:rsidRPr="00AA5FF4" w:rsidTr="00CB70E0">
        <w:trPr>
          <w:trHeight w:val="551"/>
        </w:trPr>
        <w:tc>
          <w:tcPr>
            <w:tcW w:w="5637" w:type="dxa"/>
          </w:tcPr>
          <w:p w:rsidR="00BC343C" w:rsidRPr="00BC343C" w:rsidRDefault="00BF6EC3" w:rsidP="00CB70E0">
            <w:pPr>
              <w:rPr>
                <w:rFonts w:ascii="Times New Roman" w:hAnsi="Times New Roman" w:cs="Times New Roman"/>
                <w:b/>
                <w:bCs/>
                <w:sz w:val="28"/>
                <w:szCs w:val="28"/>
              </w:rPr>
            </w:pPr>
            <w:r w:rsidRPr="00AA5FF4">
              <w:rPr>
                <w:rFonts w:ascii="Times New Roman" w:eastAsia="Times New Roman" w:hAnsi="Times New Roman" w:cs="Times New Roman"/>
                <w:b/>
                <w:bCs/>
                <w:sz w:val="28"/>
                <w:szCs w:val="28"/>
              </w:rPr>
              <w:t>Тема: Планирование</w:t>
            </w:r>
            <w:r w:rsidR="00BC343C" w:rsidRPr="00AA5FF4">
              <w:rPr>
                <w:rFonts w:ascii="Times New Roman" w:hAnsi="Times New Roman" w:cs="Times New Roman"/>
                <w:b/>
                <w:bCs/>
                <w:sz w:val="28"/>
                <w:szCs w:val="28"/>
              </w:rPr>
              <w:t xml:space="preserve"> и организация методической работы учителей начальных классов   на 2021 – 2022 учебный год.</w:t>
            </w:r>
          </w:p>
          <w:p w:rsidR="00CB70E0" w:rsidRPr="00AA5FF4" w:rsidRDefault="00BF6EC3" w:rsidP="00CB70E0">
            <w:pPr>
              <w:rPr>
                <w:rFonts w:ascii="Times New Roman" w:eastAsia="Times New Roman" w:hAnsi="Times New Roman" w:cs="Times New Roman"/>
                <w:color w:val="000000"/>
                <w:sz w:val="28"/>
                <w:szCs w:val="28"/>
              </w:rPr>
            </w:pPr>
            <w:r w:rsidRPr="00AA5FF4">
              <w:rPr>
                <w:rFonts w:ascii="Times New Roman" w:eastAsia="Times New Roman" w:hAnsi="Times New Roman" w:cs="Times New Roman"/>
                <w:b/>
                <w:color w:val="000000"/>
                <w:sz w:val="28"/>
                <w:szCs w:val="28"/>
              </w:rPr>
              <w:t>Цель:</w:t>
            </w:r>
            <w:r w:rsidRPr="00AA5FF4">
              <w:rPr>
                <w:rFonts w:ascii="Times New Roman" w:eastAsia="Times New Roman" w:hAnsi="Times New Roman" w:cs="Times New Roman"/>
                <w:color w:val="000000"/>
                <w:sz w:val="28"/>
                <w:szCs w:val="28"/>
              </w:rPr>
              <w:t xml:space="preserve"> Обсудить план работы МО учителей</w:t>
            </w:r>
            <w:r w:rsidR="00CB70E0" w:rsidRPr="00AA5FF4">
              <w:rPr>
                <w:rFonts w:ascii="Times New Roman" w:eastAsia="Times New Roman" w:hAnsi="Times New Roman" w:cs="Times New Roman"/>
                <w:color w:val="000000"/>
                <w:sz w:val="28"/>
                <w:szCs w:val="28"/>
              </w:rPr>
              <w:t xml:space="preserve"> </w:t>
            </w:r>
            <w:r w:rsidRPr="00AA5FF4">
              <w:rPr>
                <w:rFonts w:ascii="Times New Roman" w:eastAsia="Times New Roman" w:hAnsi="Times New Roman" w:cs="Times New Roman"/>
                <w:color w:val="000000"/>
                <w:sz w:val="28"/>
                <w:szCs w:val="28"/>
              </w:rPr>
              <w:t>начальной школы на 2021 – 2022 учебный год</w:t>
            </w:r>
            <w:r w:rsidR="00CB70E0" w:rsidRPr="00AA5FF4">
              <w:rPr>
                <w:rFonts w:ascii="Times New Roman" w:eastAsia="Times New Roman" w:hAnsi="Times New Roman" w:cs="Times New Roman"/>
                <w:color w:val="000000"/>
                <w:sz w:val="28"/>
                <w:szCs w:val="28"/>
              </w:rPr>
              <w:t>, основные направления работы.</w:t>
            </w:r>
          </w:p>
          <w:p w:rsidR="00CB70E0" w:rsidRPr="00AA5FF4" w:rsidRDefault="00CB70E0" w:rsidP="00CB70E0">
            <w:pPr>
              <w:rPr>
                <w:rFonts w:ascii="Times New Roman" w:eastAsia="Times New Roman" w:hAnsi="Times New Roman" w:cs="Times New Roman"/>
                <w:color w:val="000000"/>
                <w:sz w:val="28"/>
                <w:szCs w:val="28"/>
              </w:rPr>
            </w:pPr>
          </w:p>
          <w:p w:rsidR="00CB70E0" w:rsidRPr="00AA5FF4" w:rsidRDefault="00CB70E0" w:rsidP="00CB70E0">
            <w:pPr>
              <w:rPr>
                <w:rFonts w:ascii="Times New Roman" w:eastAsia="Times New Roman" w:hAnsi="Times New Roman" w:cs="Times New Roman"/>
                <w:color w:val="000000"/>
                <w:sz w:val="28"/>
                <w:szCs w:val="28"/>
              </w:rPr>
            </w:pPr>
            <w:r w:rsidRPr="00AA5FF4">
              <w:rPr>
                <w:rFonts w:ascii="Times New Roman" w:eastAsia="Times New Roman" w:hAnsi="Times New Roman" w:cs="Times New Roman"/>
                <w:color w:val="000000"/>
                <w:sz w:val="28"/>
                <w:szCs w:val="28"/>
              </w:rPr>
              <w:t xml:space="preserve">1. Анализ работы МО учителей начальных классов за 2020-2021 </w:t>
            </w:r>
            <w:r w:rsidR="00BF6EC3" w:rsidRPr="00AA5FF4">
              <w:rPr>
                <w:rFonts w:ascii="Times New Roman" w:eastAsia="Times New Roman" w:hAnsi="Times New Roman" w:cs="Times New Roman"/>
                <w:color w:val="000000"/>
                <w:sz w:val="28"/>
                <w:szCs w:val="28"/>
              </w:rPr>
              <w:t>учебный год</w:t>
            </w:r>
            <w:r w:rsidRPr="00AA5FF4">
              <w:rPr>
                <w:rFonts w:ascii="Times New Roman" w:eastAsia="Times New Roman" w:hAnsi="Times New Roman" w:cs="Times New Roman"/>
                <w:color w:val="000000"/>
                <w:sz w:val="28"/>
                <w:szCs w:val="28"/>
              </w:rPr>
              <w:t>.</w:t>
            </w:r>
          </w:p>
          <w:p w:rsidR="00CB70E0" w:rsidRPr="00AA5FF4" w:rsidRDefault="00CB70E0" w:rsidP="00CB70E0">
            <w:pPr>
              <w:rPr>
                <w:rFonts w:ascii="Times New Roman" w:eastAsia="Times New Roman" w:hAnsi="Times New Roman" w:cs="Times New Roman"/>
                <w:color w:val="000000"/>
                <w:sz w:val="28"/>
                <w:szCs w:val="28"/>
              </w:rPr>
            </w:pPr>
          </w:p>
          <w:p w:rsidR="00CB70E0" w:rsidRPr="00AA5FF4" w:rsidRDefault="00CB70E0" w:rsidP="00CB70E0">
            <w:pPr>
              <w:rPr>
                <w:rFonts w:ascii="Times New Roman" w:eastAsia="Times New Roman" w:hAnsi="Times New Roman" w:cs="Times New Roman"/>
                <w:color w:val="000000"/>
                <w:sz w:val="28"/>
                <w:szCs w:val="28"/>
              </w:rPr>
            </w:pPr>
            <w:r w:rsidRPr="00AA5FF4">
              <w:rPr>
                <w:rFonts w:ascii="Times New Roman" w:eastAsia="Times New Roman" w:hAnsi="Times New Roman" w:cs="Times New Roman"/>
                <w:color w:val="000000"/>
                <w:sz w:val="28"/>
                <w:szCs w:val="28"/>
              </w:rPr>
              <w:t>2 Обсуждение   плана работы методического объединения на 2021 – 2022 учебный год.</w:t>
            </w:r>
          </w:p>
          <w:p w:rsidR="00CB70E0" w:rsidRPr="00AA5FF4" w:rsidRDefault="00CB70E0" w:rsidP="00CB70E0">
            <w:pPr>
              <w:rPr>
                <w:rFonts w:ascii="Times New Roman" w:eastAsia="Times New Roman" w:hAnsi="Times New Roman" w:cs="Times New Roman"/>
                <w:color w:val="000000"/>
                <w:sz w:val="28"/>
                <w:szCs w:val="28"/>
              </w:rPr>
            </w:pPr>
          </w:p>
          <w:p w:rsidR="00CB70E0" w:rsidRPr="00AA5FF4" w:rsidRDefault="00CB70E0" w:rsidP="00CB70E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AA5FF4">
              <w:rPr>
                <w:rFonts w:ascii="Times New Roman" w:eastAsia="Times New Roman" w:hAnsi="Times New Roman" w:cs="Times New Roman"/>
                <w:color w:val="000000"/>
                <w:sz w:val="28"/>
                <w:szCs w:val="28"/>
              </w:rPr>
              <w:t xml:space="preserve">. Рассмотрение   рабочих программ по </w:t>
            </w:r>
            <w:r w:rsidR="00BF6EC3" w:rsidRPr="00AA5FF4">
              <w:rPr>
                <w:rFonts w:ascii="Times New Roman" w:eastAsia="Times New Roman" w:hAnsi="Times New Roman" w:cs="Times New Roman"/>
                <w:color w:val="000000"/>
                <w:sz w:val="28"/>
                <w:szCs w:val="28"/>
              </w:rPr>
              <w:t>предметам, учителей</w:t>
            </w:r>
            <w:r w:rsidRPr="00AA5FF4">
              <w:rPr>
                <w:rFonts w:ascii="Times New Roman" w:eastAsia="Times New Roman" w:hAnsi="Times New Roman" w:cs="Times New Roman"/>
                <w:color w:val="000000"/>
                <w:sz w:val="28"/>
                <w:szCs w:val="28"/>
              </w:rPr>
              <w:t xml:space="preserve"> начальных классов в соответствии с учебным планом и ФГОС.</w:t>
            </w:r>
          </w:p>
          <w:p w:rsidR="00CB70E0" w:rsidRPr="00AA5FF4" w:rsidRDefault="00CB70E0" w:rsidP="00CB70E0">
            <w:pPr>
              <w:rPr>
                <w:rFonts w:ascii="Times New Roman" w:eastAsia="Times New Roman" w:hAnsi="Times New Roman" w:cs="Times New Roman"/>
                <w:color w:val="000000"/>
                <w:sz w:val="28"/>
                <w:szCs w:val="28"/>
              </w:rPr>
            </w:pPr>
          </w:p>
          <w:p w:rsidR="00CB70E0" w:rsidRPr="00AA5FF4" w:rsidRDefault="00CB70E0" w:rsidP="00CB70E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AA5FF4">
              <w:rPr>
                <w:rFonts w:ascii="Times New Roman" w:eastAsia="Times New Roman" w:hAnsi="Times New Roman" w:cs="Times New Roman"/>
                <w:color w:val="000000"/>
                <w:sz w:val="28"/>
                <w:szCs w:val="28"/>
              </w:rPr>
              <w:t xml:space="preserve">. Особенности организации внеурочной деятельности. </w:t>
            </w:r>
            <w:r w:rsidR="00BF6EC3" w:rsidRPr="00AA5FF4">
              <w:rPr>
                <w:rFonts w:ascii="Times New Roman" w:eastAsia="Times New Roman" w:hAnsi="Times New Roman" w:cs="Times New Roman"/>
                <w:color w:val="000000"/>
                <w:sz w:val="28"/>
                <w:szCs w:val="28"/>
              </w:rPr>
              <w:t>Рассмотрение программ внеурочной</w:t>
            </w:r>
            <w:r w:rsidRPr="00AA5FF4">
              <w:rPr>
                <w:rFonts w:ascii="Times New Roman" w:eastAsia="Times New Roman" w:hAnsi="Times New Roman" w:cs="Times New Roman"/>
                <w:color w:val="000000"/>
                <w:sz w:val="28"/>
                <w:szCs w:val="28"/>
              </w:rPr>
              <w:t xml:space="preserve"> деятельности.</w:t>
            </w:r>
          </w:p>
          <w:p w:rsidR="00CB70E0" w:rsidRPr="00AA5FF4" w:rsidRDefault="00CB70E0" w:rsidP="00CB70E0">
            <w:pPr>
              <w:rPr>
                <w:rFonts w:ascii="Times New Roman" w:eastAsia="Times New Roman" w:hAnsi="Times New Roman" w:cs="Times New Roman"/>
                <w:color w:val="000000"/>
                <w:sz w:val="28"/>
                <w:szCs w:val="28"/>
              </w:rPr>
            </w:pPr>
          </w:p>
          <w:p w:rsidR="00CB70E0" w:rsidRPr="00AA5FF4" w:rsidRDefault="00CB70E0" w:rsidP="00CB70E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AA5FF4">
              <w:rPr>
                <w:rFonts w:ascii="Times New Roman" w:eastAsia="Times New Roman" w:hAnsi="Times New Roman" w:cs="Times New Roman"/>
                <w:color w:val="000000"/>
                <w:sz w:val="28"/>
                <w:szCs w:val="28"/>
              </w:rPr>
              <w:t>. Корректировка   тем самообразования учителей.</w:t>
            </w:r>
          </w:p>
          <w:p w:rsidR="00CB70E0" w:rsidRPr="00AA5FF4" w:rsidRDefault="00CB70E0" w:rsidP="00CB70E0">
            <w:pPr>
              <w:rPr>
                <w:rFonts w:ascii="Times New Roman" w:eastAsia="Times New Roman" w:hAnsi="Times New Roman" w:cs="Times New Roman"/>
                <w:color w:val="000000"/>
                <w:sz w:val="28"/>
                <w:szCs w:val="28"/>
              </w:rPr>
            </w:pPr>
          </w:p>
          <w:p w:rsidR="00CB70E0" w:rsidRPr="005313CD" w:rsidRDefault="00CB70E0" w:rsidP="00CB70E0">
            <w:pPr>
              <w:rPr>
                <w:rFonts w:ascii="Times New Roman" w:hAnsi="Times New Roman" w:cs="Times New Roman"/>
                <w:b/>
                <w:sz w:val="28"/>
                <w:szCs w:val="28"/>
              </w:rPr>
            </w:pPr>
            <w:r>
              <w:rPr>
                <w:rFonts w:ascii="Times New Roman" w:eastAsia="Times New Roman" w:hAnsi="Times New Roman" w:cs="Times New Roman"/>
                <w:color w:val="000000"/>
                <w:sz w:val="28"/>
                <w:szCs w:val="28"/>
              </w:rPr>
              <w:t>6</w:t>
            </w:r>
            <w:r w:rsidRPr="005313CD">
              <w:rPr>
                <w:rFonts w:ascii="Times New Roman" w:eastAsia="Times New Roman" w:hAnsi="Times New Roman" w:cs="Times New Roman"/>
                <w:b/>
                <w:color w:val="000000"/>
                <w:sz w:val="28"/>
                <w:szCs w:val="28"/>
              </w:rPr>
              <w:t xml:space="preserve">. Рассмотрение и обсуждение </w:t>
            </w:r>
            <w:proofErr w:type="gramStart"/>
            <w:r w:rsidRPr="005313CD">
              <w:rPr>
                <w:rFonts w:ascii="Times New Roman" w:eastAsia="Times New Roman" w:hAnsi="Times New Roman" w:cs="Times New Roman"/>
                <w:b/>
                <w:color w:val="000000"/>
                <w:sz w:val="28"/>
                <w:szCs w:val="28"/>
              </w:rPr>
              <w:t>плана  проведения</w:t>
            </w:r>
            <w:proofErr w:type="gramEnd"/>
            <w:r w:rsidRPr="005313CD">
              <w:rPr>
                <w:rFonts w:ascii="Times New Roman" w:eastAsia="Times New Roman" w:hAnsi="Times New Roman" w:cs="Times New Roman"/>
                <w:b/>
                <w:color w:val="000000"/>
                <w:sz w:val="28"/>
                <w:szCs w:val="28"/>
              </w:rPr>
              <w:t xml:space="preserve"> Предметной недели в начальной школе.</w:t>
            </w:r>
          </w:p>
          <w:p w:rsidR="00CB70E0" w:rsidRPr="00AA5FF4" w:rsidRDefault="00CB70E0" w:rsidP="00CB70E0">
            <w:pPr>
              <w:rPr>
                <w:rFonts w:ascii="Times New Roman" w:hAnsi="Times New Roman" w:cs="Times New Roman"/>
                <w:sz w:val="28"/>
                <w:szCs w:val="28"/>
              </w:rPr>
            </w:pPr>
          </w:p>
        </w:tc>
        <w:tc>
          <w:tcPr>
            <w:tcW w:w="2693" w:type="dxa"/>
          </w:tcPr>
          <w:p w:rsidR="00CB70E0" w:rsidRPr="00AA5FF4" w:rsidRDefault="00CB70E0" w:rsidP="00CB70E0">
            <w:pPr>
              <w:spacing w:after="100" w:afterAutospacing="1"/>
              <w:rPr>
                <w:rFonts w:ascii="Times New Roman" w:eastAsia="Times New Roman" w:hAnsi="Times New Roman" w:cs="Times New Roman"/>
                <w:color w:val="000000"/>
                <w:sz w:val="28"/>
                <w:szCs w:val="28"/>
              </w:rPr>
            </w:pPr>
          </w:p>
          <w:p w:rsidR="00CB70E0" w:rsidRPr="00AA5FF4" w:rsidRDefault="00CB70E0" w:rsidP="00CB70E0">
            <w:pPr>
              <w:spacing w:after="100" w:afterAutospacing="1"/>
              <w:rPr>
                <w:rFonts w:ascii="Times New Roman" w:eastAsia="Times New Roman" w:hAnsi="Times New Roman" w:cs="Times New Roman"/>
                <w:color w:val="000000"/>
                <w:sz w:val="28"/>
                <w:szCs w:val="28"/>
              </w:rPr>
            </w:pPr>
          </w:p>
          <w:p w:rsidR="00CB70E0" w:rsidRPr="00AA5FF4" w:rsidRDefault="00CB70E0" w:rsidP="00CB70E0">
            <w:pPr>
              <w:jc w:val="center"/>
              <w:rPr>
                <w:rFonts w:ascii="Times New Roman" w:eastAsia="Times New Roman" w:hAnsi="Times New Roman" w:cs="Times New Roman"/>
                <w:color w:val="000000"/>
                <w:sz w:val="28"/>
                <w:szCs w:val="28"/>
              </w:rPr>
            </w:pPr>
            <w:r w:rsidRPr="00AA5FF4">
              <w:rPr>
                <w:rFonts w:ascii="Times New Roman" w:eastAsia="Times New Roman" w:hAnsi="Times New Roman" w:cs="Times New Roman"/>
                <w:color w:val="000000"/>
                <w:sz w:val="28"/>
                <w:szCs w:val="28"/>
              </w:rPr>
              <w:t>Руководитель МО</w:t>
            </w:r>
          </w:p>
          <w:p w:rsidR="00CB70E0" w:rsidRPr="00AA5FF4" w:rsidRDefault="00CB70E0" w:rsidP="00CB70E0">
            <w:pPr>
              <w:jc w:val="center"/>
              <w:rPr>
                <w:rFonts w:ascii="Times New Roman" w:eastAsia="Times New Roman" w:hAnsi="Times New Roman" w:cs="Times New Roman"/>
                <w:color w:val="000000"/>
                <w:sz w:val="28"/>
                <w:szCs w:val="28"/>
              </w:rPr>
            </w:pPr>
            <w:r w:rsidRPr="00AA5FF4">
              <w:rPr>
                <w:rFonts w:ascii="Times New Roman" w:eastAsia="Times New Roman" w:hAnsi="Times New Roman" w:cs="Times New Roman"/>
                <w:color w:val="000000"/>
                <w:sz w:val="28"/>
                <w:szCs w:val="28"/>
              </w:rPr>
              <w:t xml:space="preserve"> </w:t>
            </w:r>
          </w:p>
          <w:p w:rsidR="00CB70E0" w:rsidRPr="00AA5FF4" w:rsidRDefault="00CB70E0" w:rsidP="00CB70E0">
            <w:pPr>
              <w:spacing w:after="100" w:afterAutospacing="1"/>
              <w:jc w:val="center"/>
              <w:rPr>
                <w:rFonts w:ascii="Times New Roman" w:eastAsia="Times New Roman" w:hAnsi="Times New Roman" w:cs="Times New Roman"/>
                <w:color w:val="000000"/>
                <w:sz w:val="28"/>
                <w:szCs w:val="28"/>
              </w:rPr>
            </w:pPr>
          </w:p>
          <w:p w:rsidR="00CB70E0" w:rsidRPr="00AA5FF4" w:rsidRDefault="00CB70E0" w:rsidP="00CB70E0">
            <w:pPr>
              <w:spacing w:after="100" w:afterAutospacing="1"/>
              <w:jc w:val="center"/>
              <w:rPr>
                <w:rFonts w:ascii="Times New Roman" w:eastAsia="Times New Roman" w:hAnsi="Times New Roman" w:cs="Times New Roman"/>
                <w:color w:val="000000"/>
                <w:sz w:val="28"/>
                <w:szCs w:val="28"/>
              </w:rPr>
            </w:pPr>
          </w:p>
          <w:p w:rsidR="00CB70E0" w:rsidRPr="00AA5FF4" w:rsidRDefault="00CB70E0" w:rsidP="00CB70E0">
            <w:pPr>
              <w:spacing w:after="100" w:afterAutospacing="1"/>
              <w:rPr>
                <w:rFonts w:ascii="Times New Roman" w:eastAsia="Times New Roman" w:hAnsi="Times New Roman" w:cs="Times New Roman"/>
                <w:color w:val="000000"/>
                <w:sz w:val="28"/>
                <w:szCs w:val="28"/>
              </w:rPr>
            </w:pPr>
          </w:p>
          <w:p w:rsidR="00CB70E0" w:rsidRPr="00AA5FF4" w:rsidRDefault="00CB70E0" w:rsidP="00CB70E0">
            <w:pPr>
              <w:jc w:val="center"/>
              <w:rPr>
                <w:rFonts w:ascii="Times New Roman" w:eastAsia="Times New Roman" w:hAnsi="Times New Roman" w:cs="Times New Roman"/>
                <w:color w:val="000000"/>
                <w:sz w:val="28"/>
                <w:szCs w:val="28"/>
              </w:rPr>
            </w:pPr>
            <w:r w:rsidRPr="00AA5FF4">
              <w:rPr>
                <w:rFonts w:ascii="Times New Roman" w:eastAsia="Times New Roman" w:hAnsi="Times New Roman" w:cs="Times New Roman"/>
                <w:color w:val="000000"/>
                <w:sz w:val="28"/>
                <w:szCs w:val="28"/>
              </w:rPr>
              <w:t>Учителя МО,</w:t>
            </w:r>
          </w:p>
          <w:p w:rsidR="00CB70E0" w:rsidRPr="00AA5FF4" w:rsidRDefault="00CB70E0" w:rsidP="00CB70E0">
            <w:pPr>
              <w:jc w:val="center"/>
              <w:rPr>
                <w:rFonts w:ascii="Times New Roman" w:eastAsia="Times New Roman" w:hAnsi="Times New Roman" w:cs="Times New Roman"/>
                <w:color w:val="000000"/>
                <w:sz w:val="28"/>
                <w:szCs w:val="28"/>
              </w:rPr>
            </w:pPr>
            <w:r w:rsidRPr="00AA5FF4">
              <w:rPr>
                <w:rFonts w:ascii="Times New Roman" w:eastAsia="Times New Roman" w:hAnsi="Times New Roman" w:cs="Times New Roman"/>
                <w:color w:val="000000"/>
                <w:sz w:val="28"/>
                <w:szCs w:val="28"/>
              </w:rPr>
              <w:t>Руководитель МО</w:t>
            </w:r>
          </w:p>
          <w:p w:rsidR="00CB70E0" w:rsidRPr="00AA5FF4" w:rsidRDefault="00CB70E0" w:rsidP="00CB70E0">
            <w:pPr>
              <w:spacing w:after="100" w:afterAutospacing="1"/>
              <w:jc w:val="center"/>
              <w:rPr>
                <w:rFonts w:ascii="Times New Roman" w:eastAsia="Times New Roman" w:hAnsi="Times New Roman" w:cs="Times New Roman"/>
                <w:color w:val="000000"/>
                <w:sz w:val="28"/>
                <w:szCs w:val="28"/>
              </w:rPr>
            </w:pPr>
          </w:p>
          <w:p w:rsidR="00CB70E0" w:rsidRDefault="00CB70E0" w:rsidP="00CB70E0">
            <w:pPr>
              <w:rPr>
                <w:rFonts w:ascii="Times New Roman" w:eastAsia="Times New Roman" w:hAnsi="Times New Roman" w:cs="Times New Roman"/>
                <w:sz w:val="28"/>
                <w:szCs w:val="28"/>
              </w:rPr>
            </w:pPr>
          </w:p>
          <w:p w:rsidR="00CB70E0" w:rsidRDefault="00CB70E0" w:rsidP="00CB70E0">
            <w:pPr>
              <w:rPr>
                <w:rFonts w:ascii="Times New Roman" w:eastAsia="Times New Roman" w:hAnsi="Times New Roman" w:cs="Times New Roman"/>
                <w:sz w:val="28"/>
                <w:szCs w:val="28"/>
              </w:rPr>
            </w:pPr>
          </w:p>
          <w:p w:rsidR="00BF6EC3" w:rsidRDefault="00BF6EC3" w:rsidP="00CB70E0">
            <w:pPr>
              <w:rPr>
                <w:rFonts w:ascii="Times New Roman" w:eastAsia="Times New Roman" w:hAnsi="Times New Roman" w:cs="Times New Roman"/>
                <w:sz w:val="28"/>
                <w:szCs w:val="28"/>
              </w:rPr>
            </w:pPr>
          </w:p>
          <w:p w:rsidR="00BF6EC3" w:rsidRDefault="00BF6EC3" w:rsidP="00CB70E0">
            <w:pPr>
              <w:rPr>
                <w:rFonts w:ascii="Times New Roman" w:eastAsia="Times New Roman" w:hAnsi="Times New Roman" w:cs="Times New Roman"/>
                <w:sz w:val="28"/>
                <w:szCs w:val="28"/>
              </w:rPr>
            </w:pPr>
          </w:p>
          <w:p w:rsidR="00BF6EC3" w:rsidRDefault="00BF6EC3" w:rsidP="00CB70E0">
            <w:pPr>
              <w:rPr>
                <w:rFonts w:ascii="Times New Roman" w:eastAsia="Times New Roman" w:hAnsi="Times New Roman" w:cs="Times New Roman"/>
                <w:sz w:val="28"/>
                <w:szCs w:val="28"/>
              </w:rPr>
            </w:pPr>
          </w:p>
          <w:p w:rsidR="00BF6EC3" w:rsidRDefault="00BF6EC3" w:rsidP="00CB70E0">
            <w:pPr>
              <w:rPr>
                <w:rFonts w:ascii="Times New Roman" w:eastAsia="Times New Roman" w:hAnsi="Times New Roman" w:cs="Times New Roman"/>
                <w:sz w:val="28"/>
                <w:szCs w:val="28"/>
              </w:rPr>
            </w:pPr>
          </w:p>
          <w:p w:rsidR="00BF6EC3" w:rsidRDefault="00BF6EC3" w:rsidP="00CB70E0">
            <w:pPr>
              <w:rPr>
                <w:rFonts w:ascii="Times New Roman" w:eastAsia="Times New Roman" w:hAnsi="Times New Roman" w:cs="Times New Roman"/>
                <w:sz w:val="28"/>
                <w:szCs w:val="28"/>
              </w:rPr>
            </w:pPr>
          </w:p>
          <w:p w:rsidR="00BF6EC3" w:rsidRDefault="00BF6EC3" w:rsidP="00CB70E0">
            <w:pPr>
              <w:rPr>
                <w:rFonts w:ascii="Times New Roman" w:eastAsia="Times New Roman" w:hAnsi="Times New Roman" w:cs="Times New Roman"/>
                <w:sz w:val="28"/>
                <w:szCs w:val="28"/>
              </w:rPr>
            </w:pPr>
          </w:p>
          <w:p w:rsidR="00BF6EC3" w:rsidRDefault="00BF6EC3" w:rsidP="00CB70E0">
            <w:pPr>
              <w:rPr>
                <w:rFonts w:ascii="Times New Roman" w:eastAsia="Times New Roman" w:hAnsi="Times New Roman" w:cs="Times New Roman"/>
                <w:sz w:val="28"/>
                <w:szCs w:val="28"/>
              </w:rPr>
            </w:pPr>
          </w:p>
          <w:p w:rsidR="00BF6EC3" w:rsidRDefault="00BF6EC3" w:rsidP="00CB70E0">
            <w:pPr>
              <w:rPr>
                <w:rFonts w:ascii="Times New Roman" w:eastAsia="Times New Roman" w:hAnsi="Times New Roman" w:cs="Times New Roman"/>
                <w:sz w:val="28"/>
                <w:szCs w:val="28"/>
              </w:rPr>
            </w:pPr>
          </w:p>
          <w:p w:rsidR="00CB70E0" w:rsidRPr="00AA5FF4" w:rsidRDefault="00CB70E0" w:rsidP="00CB70E0">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B36B5">
              <w:rPr>
                <w:rFonts w:ascii="Times New Roman" w:eastAsia="Times New Roman" w:hAnsi="Times New Roman" w:cs="Times New Roman"/>
                <w:b/>
                <w:sz w:val="28"/>
                <w:szCs w:val="28"/>
              </w:rPr>
              <w:t xml:space="preserve">Русский </w:t>
            </w:r>
            <w:proofErr w:type="gramStart"/>
            <w:r w:rsidRPr="002B36B5">
              <w:rPr>
                <w:rFonts w:ascii="Times New Roman" w:eastAsia="Times New Roman" w:hAnsi="Times New Roman" w:cs="Times New Roman"/>
                <w:b/>
                <w:sz w:val="28"/>
                <w:szCs w:val="28"/>
              </w:rPr>
              <w:t>язык</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Калинина О.Д., Солдатова Г.Г.</w:t>
            </w:r>
          </w:p>
          <w:p w:rsidR="00CB70E0" w:rsidRPr="002B36B5" w:rsidRDefault="00CB70E0" w:rsidP="00CB70E0">
            <w:pPr>
              <w:rPr>
                <w:rFonts w:ascii="Times New Roman" w:eastAsia="Times New Roman" w:hAnsi="Times New Roman" w:cs="Times New Roman"/>
                <w:sz w:val="28"/>
                <w:szCs w:val="28"/>
              </w:rPr>
            </w:pPr>
            <w:r w:rsidRPr="002B36B5">
              <w:rPr>
                <w:rFonts w:ascii="Times New Roman" w:eastAsia="Times New Roman" w:hAnsi="Times New Roman" w:cs="Times New Roman"/>
                <w:b/>
                <w:sz w:val="28"/>
                <w:szCs w:val="28"/>
              </w:rPr>
              <w:t>«Математики</w:t>
            </w:r>
            <w:r>
              <w:rPr>
                <w:rFonts w:ascii="Times New Roman" w:eastAsia="Times New Roman" w:hAnsi="Times New Roman" w:cs="Times New Roman"/>
                <w:b/>
                <w:sz w:val="28"/>
                <w:szCs w:val="28"/>
              </w:rPr>
              <w:t xml:space="preserve">- </w:t>
            </w:r>
            <w:r w:rsidRPr="002B36B5">
              <w:rPr>
                <w:rFonts w:ascii="Times New Roman" w:eastAsia="Times New Roman" w:hAnsi="Times New Roman" w:cs="Times New Roman"/>
                <w:sz w:val="28"/>
                <w:szCs w:val="28"/>
              </w:rPr>
              <w:t>Сергеева Н.А.,</w:t>
            </w:r>
            <w:r>
              <w:rPr>
                <w:rFonts w:ascii="Times New Roman" w:eastAsia="Times New Roman" w:hAnsi="Times New Roman" w:cs="Times New Roman"/>
                <w:sz w:val="28"/>
                <w:szCs w:val="28"/>
              </w:rPr>
              <w:t xml:space="preserve"> Константинова О.А</w:t>
            </w:r>
          </w:p>
          <w:p w:rsidR="00CB70E0" w:rsidRPr="00AA5FF4" w:rsidRDefault="00CB70E0" w:rsidP="00CB70E0">
            <w:pPr>
              <w:rPr>
                <w:rFonts w:ascii="Times New Roman" w:eastAsia="Times New Roman" w:hAnsi="Times New Roman" w:cs="Times New Roman"/>
                <w:color w:val="000000"/>
                <w:sz w:val="28"/>
                <w:szCs w:val="28"/>
              </w:rPr>
            </w:pPr>
            <w:r w:rsidRPr="002B36B5">
              <w:rPr>
                <w:rFonts w:ascii="Times New Roman" w:eastAsia="Times New Roman" w:hAnsi="Times New Roman" w:cs="Times New Roman"/>
                <w:b/>
                <w:sz w:val="28"/>
                <w:szCs w:val="28"/>
              </w:rPr>
              <w:t xml:space="preserve">«Окружающий </w:t>
            </w:r>
            <w:proofErr w:type="gramStart"/>
            <w:r w:rsidRPr="002B36B5">
              <w:rPr>
                <w:rFonts w:ascii="Times New Roman" w:eastAsia="Times New Roman" w:hAnsi="Times New Roman" w:cs="Times New Roman"/>
                <w:b/>
                <w:sz w:val="28"/>
                <w:szCs w:val="28"/>
              </w:rPr>
              <w:t>мир»</w:t>
            </w:r>
            <w:r>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Николаева Л.Н.. Хохлова О.Я.</w:t>
            </w:r>
          </w:p>
        </w:tc>
        <w:tc>
          <w:tcPr>
            <w:tcW w:w="2268" w:type="dxa"/>
          </w:tcPr>
          <w:p w:rsidR="00CB70E0" w:rsidRPr="00BC343C" w:rsidRDefault="00CB70E0" w:rsidP="00CB70E0">
            <w:pPr>
              <w:spacing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634F8">
              <w:rPr>
                <w:rFonts w:ascii="Times New Roman" w:eastAsia="Times New Roman" w:hAnsi="Times New Roman" w:cs="Times New Roman"/>
                <w:b/>
                <w:color w:val="000000"/>
                <w:sz w:val="28"/>
                <w:szCs w:val="28"/>
              </w:rPr>
              <w:t>27.08.2021 г</w:t>
            </w:r>
          </w:p>
          <w:p w:rsidR="00CB70E0" w:rsidRDefault="00CB70E0" w:rsidP="00CB70E0">
            <w:pPr>
              <w:spacing w:after="100" w:afterAutospacing="1"/>
              <w:rPr>
                <w:rFonts w:ascii="Times New Roman" w:eastAsia="Times New Roman" w:hAnsi="Times New Roman" w:cs="Times New Roman"/>
                <w:b/>
                <w:color w:val="000000"/>
                <w:sz w:val="28"/>
                <w:szCs w:val="28"/>
              </w:rPr>
            </w:pPr>
          </w:p>
          <w:p w:rsidR="00CB70E0" w:rsidRDefault="00CB70E0" w:rsidP="00CB70E0">
            <w:pPr>
              <w:spacing w:after="100" w:afterAutospacing="1"/>
              <w:rPr>
                <w:rFonts w:ascii="Times New Roman" w:eastAsia="Times New Roman" w:hAnsi="Times New Roman" w:cs="Times New Roman"/>
                <w:b/>
                <w:color w:val="000000"/>
                <w:sz w:val="28"/>
                <w:szCs w:val="28"/>
              </w:rPr>
            </w:pPr>
          </w:p>
          <w:p w:rsidR="00CB70E0" w:rsidRDefault="00CB70E0" w:rsidP="00CB70E0">
            <w:pPr>
              <w:spacing w:after="100" w:afterAutospacing="1"/>
              <w:rPr>
                <w:rFonts w:ascii="Times New Roman" w:eastAsia="Times New Roman" w:hAnsi="Times New Roman" w:cs="Times New Roman"/>
                <w:b/>
                <w:color w:val="000000"/>
                <w:sz w:val="28"/>
                <w:szCs w:val="28"/>
              </w:rPr>
            </w:pPr>
          </w:p>
          <w:p w:rsidR="00CB70E0" w:rsidRDefault="00CB70E0" w:rsidP="00CB70E0">
            <w:pPr>
              <w:spacing w:after="100" w:afterAutospacing="1"/>
              <w:rPr>
                <w:rFonts w:ascii="Times New Roman" w:eastAsia="Times New Roman" w:hAnsi="Times New Roman" w:cs="Times New Roman"/>
                <w:b/>
                <w:color w:val="000000"/>
                <w:sz w:val="28"/>
                <w:szCs w:val="28"/>
              </w:rPr>
            </w:pPr>
          </w:p>
          <w:p w:rsidR="00BF6EC3" w:rsidRDefault="00BF6EC3" w:rsidP="00CB70E0">
            <w:pPr>
              <w:spacing w:after="100" w:afterAutospacing="1"/>
              <w:rPr>
                <w:rFonts w:ascii="Times New Roman" w:eastAsia="Times New Roman" w:hAnsi="Times New Roman" w:cs="Times New Roman"/>
                <w:b/>
                <w:color w:val="000000"/>
                <w:sz w:val="28"/>
                <w:szCs w:val="28"/>
              </w:rPr>
            </w:pPr>
          </w:p>
          <w:p w:rsidR="00BF6EC3" w:rsidRDefault="00BF6EC3" w:rsidP="00CB70E0">
            <w:pPr>
              <w:spacing w:after="100" w:afterAutospacing="1"/>
              <w:rPr>
                <w:rFonts w:ascii="Times New Roman" w:eastAsia="Times New Roman" w:hAnsi="Times New Roman" w:cs="Times New Roman"/>
                <w:b/>
                <w:color w:val="000000"/>
                <w:sz w:val="28"/>
                <w:szCs w:val="28"/>
              </w:rPr>
            </w:pPr>
          </w:p>
          <w:p w:rsidR="00BF6EC3" w:rsidRDefault="00BF6EC3" w:rsidP="00CB70E0">
            <w:pPr>
              <w:spacing w:after="100" w:afterAutospacing="1"/>
              <w:rPr>
                <w:rFonts w:ascii="Times New Roman" w:eastAsia="Times New Roman" w:hAnsi="Times New Roman" w:cs="Times New Roman"/>
                <w:b/>
                <w:color w:val="000000"/>
                <w:sz w:val="28"/>
                <w:szCs w:val="28"/>
              </w:rPr>
            </w:pPr>
          </w:p>
          <w:p w:rsidR="00BF6EC3" w:rsidRDefault="00BF6EC3" w:rsidP="00CB70E0">
            <w:pPr>
              <w:spacing w:after="100" w:afterAutospacing="1"/>
              <w:rPr>
                <w:rFonts w:ascii="Times New Roman" w:eastAsia="Times New Roman" w:hAnsi="Times New Roman" w:cs="Times New Roman"/>
                <w:b/>
                <w:color w:val="000000"/>
                <w:sz w:val="28"/>
                <w:szCs w:val="28"/>
              </w:rPr>
            </w:pPr>
          </w:p>
          <w:p w:rsidR="00BF6EC3" w:rsidRDefault="00BF6EC3" w:rsidP="00CB70E0">
            <w:pPr>
              <w:spacing w:after="100" w:afterAutospacing="1"/>
              <w:rPr>
                <w:rFonts w:ascii="Times New Roman" w:eastAsia="Times New Roman" w:hAnsi="Times New Roman" w:cs="Times New Roman"/>
                <w:b/>
                <w:color w:val="000000"/>
                <w:sz w:val="28"/>
                <w:szCs w:val="28"/>
              </w:rPr>
            </w:pPr>
          </w:p>
          <w:p w:rsidR="00BF6EC3" w:rsidRDefault="00BF6EC3" w:rsidP="00CB70E0">
            <w:pPr>
              <w:spacing w:after="100" w:afterAutospacing="1"/>
              <w:rPr>
                <w:rFonts w:ascii="Times New Roman" w:eastAsia="Times New Roman" w:hAnsi="Times New Roman" w:cs="Times New Roman"/>
                <w:b/>
                <w:color w:val="000000"/>
                <w:sz w:val="28"/>
                <w:szCs w:val="28"/>
              </w:rPr>
            </w:pPr>
          </w:p>
          <w:p w:rsidR="00BF6EC3" w:rsidRDefault="00BF6EC3" w:rsidP="00CB70E0">
            <w:pPr>
              <w:spacing w:after="100" w:afterAutospacing="1"/>
              <w:rPr>
                <w:rFonts w:ascii="Times New Roman" w:eastAsia="Times New Roman" w:hAnsi="Times New Roman" w:cs="Times New Roman"/>
                <w:b/>
                <w:color w:val="000000"/>
                <w:sz w:val="28"/>
                <w:szCs w:val="28"/>
              </w:rPr>
            </w:pPr>
          </w:p>
          <w:p w:rsidR="00BF6EC3" w:rsidRDefault="00BF6EC3" w:rsidP="00CB70E0">
            <w:pPr>
              <w:spacing w:after="100" w:afterAutospacing="1"/>
              <w:rPr>
                <w:rFonts w:ascii="Times New Roman" w:eastAsia="Times New Roman" w:hAnsi="Times New Roman" w:cs="Times New Roman"/>
                <w:b/>
                <w:color w:val="000000"/>
                <w:sz w:val="28"/>
                <w:szCs w:val="28"/>
              </w:rPr>
            </w:pPr>
          </w:p>
          <w:p w:rsidR="00BF6EC3" w:rsidRDefault="00BF6EC3" w:rsidP="00CB70E0">
            <w:pPr>
              <w:spacing w:after="100" w:afterAutospacing="1"/>
              <w:rPr>
                <w:rFonts w:ascii="Times New Roman" w:eastAsia="Times New Roman" w:hAnsi="Times New Roman" w:cs="Times New Roman"/>
                <w:b/>
                <w:color w:val="000000"/>
                <w:sz w:val="28"/>
                <w:szCs w:val="28"/>
              </w:rPr>
            </w:pPr>
          </w:p>
          <w:p w:rsidR="00CB70E0" w:rsidRDefault="00CB70E0" w:rsidP="00CB70E0">
            <w:pPr>
              <w:spacing w:after="100" w:afterAutospacing="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Ноябрь</w:t>
            </w:r>
          </w:p>
          <w:p w:rsidR="00CB70E0" w:rsidRDefault="00CB70E0" w:rsidP="00CB70E0">
            <w:pPr>
              <w:spacing w:after="100" w:afterAutospacing="1"/>
              <w:rPr>
                <w:rFonts w:ascii="Times New Roman" w:eastAsia="Times New Roman" w:hAnsi="Times New Roman" w:cs="Times New Roman"/>
                <w:b/>
                <w:color w:val="000000"/>
                <w:sz w:val="28"/>
                <w:szCs w:val="28"/>
              </w:rPr>
            </w:pPr>
          </w:p>
          <w:p w:rsidR="00CB70E0" w:rsidRDefault="00CB70E0" w:rsidP="00CB70E0">
            <w:pPr>
              <w:spacing w:after="100" w:afterAutospacing="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Январь </w:t>
            </w:r>
          </w:p>
          <w:p w:rsidR="00CB70E0" w:rsidRPr="004634F8" w:rsidRDefault="00CB70E0" w:rsidP="00CB70E0">
            <w:pPr>
              <w:spacing w:after="100" w:afterAutospacing="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Март </w:t>
            </w:r>
          </w:p>
        </w:tc>
      </w:tr>
    </w:tbl>
    <w:p w:rsidR="00CB70E0" w:rsidRPr="00AA5FF4" w:rsidRDefault="00CB70E0" w:rsidP="001F5A5B">
      <w:pPr>
        <w:spacing w:after="0" w:line="240" w:lineRule="auto"/>
        <w:rPr>
          <w:rFonts w:ascii="Times New Roman" w:eastAsia="Times New Roman" w:hAnsi="Times New Roman" w:cs="Times New Roman"/>
          <w:b/>
          <w:bCs/>
          <w:sz w:val="28"/>
          <w:szCs w:val="28"/>
          <w:u w:val="single"/>
        </w:rPr>
      </w:pPr>
    </w:p>
    <w:p w:rsidR="00CB70E0" w:rsidRPr="00AA5FF4" w:rsidRDefault="00CB70E0" w:rsidP="00CB70E0">
      <w:pPr>
        <w:spacing w:after="0" w:line="240" w:lineRule="auto"/>
        <w:rPr>
          <w:rFonts w:ascii="Times New Roman" w:eastAsia="Times New Roman" w:hAnsi="Times New Roman" w:cs="Times New Roman"/>
          <w:b/>
          <w:bCs/>
          <w:sz w:val="28"/>
          <w:szCs w:val="28"/>
        </w:rPr>
      </w:pPr>
    </w:p>
    <w:tbl>
      <w:tblPr>
        <w:tblStyle w:val="a4"/>
        <w:tblW w:w="10456" w:type="dxa"/>
        <w:tblInd w:w="-714" w:type="dxa"/>
        <w:tblLayout w:type="fixed"/>
        <w:tblLook w:val="04A0" w:firstRow="1" w:lastRow="0" w:firstColumn="1" w:lastColumn="0" w:noHBand="0" w:noVBand="1"/>
      </w:tblPr>
      <w:tblGrid>
        <w:gridCol w:w="5920"/>
        <w:gridCol w:w="2552"/>
        <w:gridCol w:w="1984"/>
      </w:tblGrid>
      <w:tr w:rsidR="00CB70E0" w:rsidRPr="00AA5FF4" w:rsidTr="00CB70E0">
        <w:tc>
          <w:tcPr>
            <w:tcW w:w="5920" w:type="dxa"/>
          </w:tcPr>
          <w:p w:rsidR="00CB70E0" w:rsidRPr="00AA5FF4" w:rsidRDefault="00CB70E0" w:rsidP="00CB70E0">
            <w:pPr>
              <w:spacing w:after="100" w:afterAutospacing="1"/>
              <w:jc w:val="center"/>
              <w:rPr>
                <w:rFonts w:ascii="Times New Roman" w:eastAsia="Times New Roman" w:hAnsi="Times New Roman" w:cs="Times New Roman"/>
                <w:b/>
                <w:sz w:val="28"/>
                <w:szCs w:val="28"/>
              </w:rPr>
            </w:pPr>
            <w:r w:rsidRPr="00AA5FF4">
              <w:rPr>
                <w:rFonts w:ascii="Times New Roman" w:eastAsia="Times New Roman" w:hAnsi="Times New Roman" w:cs="Times New Roman"/>
                <w:b/>
                <w:sz w:val="28"/>
                <w:szCs w:val="28"/>
              </w:rPr>
              <w:t>Содержание деятельности</w:t>
            </w:r>
          </w:p>
        </w:tc>
        <w:tc>
          <w:tcPr>
            <w:tcW w:w="2552" w:type="dxa"/>
          </w:tcPr>
          <w:p w:rsidR="00CB70E0" w:rsidRPr="00AA5FF4" w:rsidRDefault="00CB70E0" w:rsidP="00CB70E0">
            <w:pPr>
              <w:spacing w:after="100" w:afterAutospacing="1"/>
              <w:jc w:val="center"/>
              <w:rPr>
                <w:rFonts w:ascii="Times New Roman" w:eastAsia="Times New Roman" w:hAnsi="Times New Roman" w:cs="Times New Roman"/>
                <w:b/>
                <w:sz w:val="28"/>
                <w:szCs w:val="28"/>
              </w:rPr>
            </w:pPr>
            <w:r w:rsidRPr="00AA5FF4">
              <w:rPr>
                <w:rFonts w:ascii="Times New Roman" w:eastAsia="Times New Roman" w:hAnsi="Times New Roman" w:cs="Times New Roman"/>
                <w:b/>
                <w:sz w:val="28"/>
                <w:szCs w:val="28"/>
              </w:rPr>
              <w:t>Ответственные</w:t>
            </w:r>
          </w:p>
        </w:tc>
        <w:tc>
          <w:tcPr>
            <w:tcW w:w="1984" w:type="dxa"/>
          </w:tcPr>
          <w:p w:rsidR="00CB70E0" w:rsidRPr="00AA5FF4" w:rsidRDefault="00CB70E0" w:rsidP="00CB70E0">
            <w:pPr>
              <w:spacing w:after="100" w:afterAutospacing="1"/>
              <w:jc w:val="center"/>
              <w:rPr>
                <w:rFonts w:ascii="Times New Roman" w:eastAsia="Times New Roman" w:hAnsi="Times New Roman" w:cs="Times New Roman"/>
                <w:b/>
                <w:sz w:val="28"/>
                <w:szCs w:val="28"/>
              </w:rPr>
            </w:pPr>
            <w:r w:rsidRPr="00AA5FF4">
              <w:rPr>
                <w:rFonts w:ascii="Times New Roman" w:eastAsia="Times New Roman" w:hAnsi="Times New Roman" w:cs="Times New Roman"/>
                <w:b/>
                <w:sz w:val="28"/>
                <w:szCs w:val="28"/>
              </w:rPr>
              <w:t xml:space="preserve">Сроки проведения </w:t>
            </w:r>
          </w:p>
        </w:tc>
      </w:tr>
      <w:tr w:rsidR="00CB70E0" w:rsidRPr="00AA5FF4" w:rsidTr="00CB70E0">
        <w:trPr>
          <w:trHeight w:val="1558"/>
        </w:trPr>
        <w:tc>
          <w:tcPr>
            <w:tcW w:w="5920" w:type="dxa"/>
          </w:tcPr>
          <w:p w:rsidR="001F5A5B" w:rsidRPr="00AA5FF4" w:rsidRDefault="001F5A5B" w:rsidP="001F5A5B">
            <w:pPr>
              <w:rPr>
                <w:rFonts w:ascii="Times New Roman" w:eastAsia="Times New Roman" w:hAnsi="Times New Roman" w:cs="Times New Roman"/>
                <w:sz w:val="28"/>
                <w:szCs w:val="28"/>
              </w:rPr>
            </w:pPr>
            <w:r w:rsidRPr="00AA5FF4">
              <w:rPr>
                <w:rFonts w:ascii="Times New Roman" w:eastAsia="Calibri" w:hAnsi="Times New Roman" w:cs="Times New Roman"/>
                <w:b/>
                <w:bCs/>
                <w:sz w:val="28"/>
                <w:szCs w:val="28"/>
              </w:rPr>
              <w:t>Тема:</w:t>
            </w:r>
            <w:r w:rsidRPr="00AA5FF4">
              <w:rPr>
                <w:rFonts w:ascii="Times New Roman" w:hAnsi="Times New Roman" w:cs="Times New Roman"/>
                <w:b/>
                <w:bCs/>
                <w:sz w:val="28"/>
                <w:szCs w:val="28"/>
              </w:rPr>
              <w:t xml:space="preserve"> «</w:t>
            </w:r>
            <w:r w:rsidRPr="00AA5FF4">
              <w:rPr>
                <w:rFonts w:ascii="Times New Roman" w:eastAsia="Times New Roman" w:hAnsi="Times New Roman" w:cs="Times New Roman"/>
                <w:sz w:val="28"/>
                <w:szCs w:val="28"/>
              </w:rPr>
              <w:t xml:space="preserve">Формирование учебно-познавательной мотивации обучающихся на уроках через технологию </w:t>
            </w:r>
            <w:r>
              <w:rPr>
                <w:rFonts w:ascii="Times New Roman" w:eastAsia="Times New Roman" w:hAnsi="Times New Roman" w:cs="Times New Roman"/>
                <w:sz w:val="28"/>
                <w:szCs w:val="28"/>
              </w:rPr>
              <w:t>проблемного диалога</w:t>
            </w:r>
            <w:r w:rsidRPr="00AA5FF4">
              <w:rPr>
                <w:rFonts w:ascii="Times New Roman" w:eastAsia="Times New Roman" w:hAnsi="Times New Roman" w:cs="Times New Roman"/>
                <w:sz w:val="28"/>
                <w:szCs w:val="28"/>
              </w:rPr>
              <w:t>».</w:t>
            </w:r>
          </w:p>
          <w:p w:rsidR="001F5A5B" w:rsidRPr="00AA5FF4" w:rsidRDefault="001F5A5B" w:rsidP="001F5A5B">
            <w:pPr>
              <w:jc w:val="both"/>
              <w:rPr>
                <w:rFonts w:ascii="Times New Roman" w:eastAsia="Times New Roman" w:hAnsi="Times New Roman" w:cs="Times New Roman"/>
                <w:bCs/>
                <w:sz w:val="28"/>
                <w:szCs w:val="28"/>
              </w:rPr>
            </w:pPr>
            <w:r w:rsidRPr="00AA5FF4">
              <w:rPr>
                <w:rFonts w:ascii="Times New Roman" w:eastAsia="Times New Roman" w:hAnsi="Times New Roman" w:cs="Times New Roman"/>
                <w:bCs/>
                <w:sz w:val="28"/>
                <w:szCs w:val="28"/>
              </w:rPr>
              <w:t xml:space="preserve">Форма </w:t>
            </w:r>
            <w:r w:rsidRPr="00AA5FF4">
              <w:rPr>
                <w:rFonts w:ascii="Times New Roman" w:eastAsia="Times New Roman" w:hAnsi="Times New Roman" w:cs="Times New Roman"/>
                <w:bCs/>
                <w:sz w:val="28"/>
                <w:szCs w:val="28"/>
              </w:rPr>
              <w:t xml:space="preserve">проведения: </w:t>
            </w:r>
            <w:r w:rsidRPr="00AA5FF4">
              <w:rPr>
                <w:rFonts w:ascii="Times New Roman" w:hAnsi="Times New Roman" w:cs="Times New Roman"/>
                <w:sz w:val="28"/>
                <w:szCs w:val="28"/>
              </w:rPr>
              <w:t>«</w:t>
            </w:r>
            <w:r w:rsidRPr="00AA5FF4">
              <w:rPr>
                <w:rFonts w:ascii="Times New Roman" w:hAnsi="Times New Roman" w:cs="Times New Roman"/>
                <w:bCs/>
                <w:sz w:val="28"/>
                <w:szCs w:val="28"/>
                <w:shd w:val="clear" w:color="auto" w:fill="FFFFFF"/>
              </w:rPr>
              <w:t>круглый стол»</w:t>
            </w:r>
          </w:p>
          <w:p w:rsidR="00CB70E0" w:rsidRPr="00D05B96" w:rsidRDefault="001F5A5B" w:rsidP="00CB70E0">
            <w:pPr>
              <w:contextualSpacing/>
              <w:rPr>
                <w:rFonts w:ascii="Times New Roman" w:hAnsi="Times New Roman" w:cs="Times New Roman"/>
                <w:sz w:val="28"/>
                <w:szCs w:val="28"/>
              </w:rPr>
            </w:pPr>
            <w:r w:rsidRPr="002247FC">
              <w:rPr>
                <w:rFonts w:ascii="Times New Roman" w:hAnsi="Times New Roman" w:cs="Times New Roman"/>
                <w:b/>
                <w:sz w:val="28"/>
                <w:szCs w:val="28"/>
              </w:rPr>
              <w:t>Цель:</w:t>
            </w:r>
            <w:r w:rsidRPr="00AA5FF4">
              <w:rPr>
                <w:rFonts w:ascii="Times New Roman" w:hAnsi="Times New Roman" w:cs="Times New Roman"/>
                <w:sz w:val="28"/>
                <w:szCs w:val="28"/>
              </w:rPr>
              <w:t xml:space="preserve"> </w:t>
            </w:r>
            <w:r w:rsidRPr="00AA5FF4">
              <w:rPr>
                <w:rFonts w:ascii="Times New Roman" w:eastAsia="MS UI Gothic" w:hAnsi="Times New Roman" w:cs="Times New Roman"/>
                <w:sz w:val="28"/>
                <w:szCs w:val="28"/>
              </w:rPr>
              <w:t>использование</w:t>
            </w:r>
            <w:r w:rsidR="00CB70E0" w:rsidRPr="00AA5FF4">
              <w:rPr>
                <w:rFonts w:ascii="Times New Roman" w:hAnsi="Times New Roman" w:cs="Times New Roman"/>
                <w:sz w:val="28"/>
                <w:szCs w:val="28"/>
              </w:rPr>
              <w:t xml:space="preserve"> наиболее эффективных технологий преподавания предметов, разнообразные вариативные подходы для успешного обучения и воспитания детей.</w:t>
            </w:r>
          </w:p>
          <w:p w:rsidR="00CB70E0" w:rsidRDefault="00CB70E0" w:rsidP="00CB70E0">
            <w:pPr>
              <w:ind w:right="282"/>
              <w:jc w:val="both"/>
              <w:rPr>
                <w:rFonts w:ascii="Times New Roman" w:eastAsia="MS UI Gothic" w:hAnsi="Times New Roman" w:cs="Times New Roman"/>
                <w:b/>
                <w:sz w:val="28"/>
                <w:szCs w:val="28"/>
              </w:rPr>
            </w:pPr>
            <w:r w:rsidRPr="00AA5FF4">
              <w:rPr>
                <w:rFonts w:ascii="Times New Roman" w:eastAsia="MS UI Gothic" w:hAnsi="Times New Roman" w:cs="Times New Roman"/>
                <w:sz w:val="28"/>
                <w:szCs w:val="28"/>
              </w:rPr>
              <w:t xml:space="preserve">                    </w:t>
            </w:r>
            <w:r w:rsidRPr="00AA5FF4">
              <w:rPr>
                <w:rFonts w:ascii="Times New Roman" w:eastAsia="MS UI Gothic" w:hAnsi="Times New Roman" w:cs="Times New Roman"/>
                <w:b/>
                <w:sz w:val="28"/>
                <w:szCs w:val="28"/>
              </w:rPr>
              <w:t>Повестка:</w:t>
            </w:r>
          </w:p>
          <w:p w:rsidR="00CB70E0" w:rsidRPr="007112F1" w:rsidRDefault="00CB70E0" w:rsidP="00CB70E0">
            <w:pPr>
              <w:pStyle w:val="a3"/>
              <w:numPr>
                <w:ilvl w:val="0"/>
                <w:numId w:val="15"/>
              </w:numPr>
              <w:spacing w:line="276" w:lineRule="auto"/>
              <w:ind w:right="282"/>
              <w:jc w:val="both"/>
              <w:rPr>
                <w:rFonts w:ascii="Times New Roman" w:eastAsia="MS UI Gothic" w:hAnsi="Times New Roman" w:cs="Times New Roman"/>
                <w:sz w:val="28"/>
                <w:szCs w:val="28"/>
              </w:rPr>
            </w:pPr>
            <w:r w:rsidRPr="007112F1">
              <w:rPr>
                <w:rFonts w:ascii="Times New Roman" w:eastAsia="MS UI Gothic" w:hAnsi="Times New Roman" w:cs="Times New Roman"/>
                <w:sz w:val="28"/>
                <w:szCs w:val="28"/>
              </w:rPr>
              <w:t>«Технология проблемного диалога- от теории к практике»</w:t>
            </w:r>
          </w:p>
          <w:p w:rsidR="00CB70E0" w:rsidRPr="007112F1" w:rsidRDefault="00CB70E0" w:rsidP="00CB70E0">
            <w:pPr>
              <w:pStyle w:val="a3"/>
              <w:ind w:left="735" w:right="282"/>
              <w:jc w:val="both"/>
              <w:rPr>
                <w:rFonts w:ascii="Times New Roman" w:eastAsia="MS UI Gothic" w:hAnsi="Times New Roman" w:cs="Times New Roman"/>
                <w:sz w:val="28"/>
                <w:szCs w:val="28"/>
              </w:rPr>
            </w:pPr>
          </w:p>
          <w:p w:rsidR="00CB70E0" w:rsidRPr="001F5A5B" w:rsidRDefault="00CB70E0" w:rsidP="001F5A5B">
            <w:pPr>
              <w:rPr>
                <w:rFonts w:ascii="Times New Roman" w:hAnsi="Times New Roman" w:cs="Times New Roman"/>
                <w:sz w:val="28"/>
                <w:szCs w:val="28"/>
              </w:rPr>
            </w:pPr>
            <w:r>
              <w:rPr>
                <w:rFonts w:ascii="Times New Roman" w:eastAsia="MS UI Gothic" w:hAnsi="Times New Roman" w:cs="Times New Roman"/>
                <w:bCs/>
                <w:sz w:val="28"/>
                <w:szCs w:val="28"/>
              </w:rPr>
              <w:t>2</w:t>
            </w:r>
            <w:r w:rsidRPr="00AA5FF4">
              <w:rPr>
                <w:rFonts w:ascii="Times New Roman" w:hAnsi="Times New Roman" w:cs="Times New Roman"/>
                <w:bCs/>
                <w:sz w:val="28"/>
                <w:szCs w:val="28"/>
              </w:rPr>
              <w:t xml:space="preserve"> </w:t>
            </w:r>
            <w:proofErr w:type="gramStart"/>
            <w:r w:rsidRPr="00AA5FF4">
              <w:rPr>
                <w:rFonts w:ascii="Times New Roman" w:hAnsi="Times New Roman" w:cs="Times New Roman"/>
                <w:bCs/>
                <w:sz w:val="28"/>
                <w:szCs w:val="28"/>
              </w:rPr>
              <w:t>«</w:t>
            </w:r>
            <w:r>
              <w:rPr>
                <w:rFonts w:ascii="Times New Roman" w:hAnsi="Times New Roman" w:cs="Times New Roman"/>
                <w:bCs/>
                <w:sz w:val="28"/>
                <w:szCs w:val="28"/>
              </w:rPr>
              <w:t xml:space="preserve"> </w:t>
            </w:r>
            <w:r w:rsidRPr="00AA5FF4">
              <w:rPr>
                <w:rFonts w:ascii="Times New Roman" w:hAnsi="Times New Roman" w:cs="Times New Roman"/>
                <w:sz w:val="28"/>
                <w:szCs w:val="28"/>
              </w:rPr>
              <w:t>Коррекционная</w:t>
            </w:r>
            <w:proofErr w:type="gramEnd"/>
            <w:r w:rsidRPr="00AA5FF4">
              <w:rPr>
                <w:rFonts w:ascii="Times New Roman" w:hAnsi="Times New Roman" w:cs="Times New Roman"/>
                <w:sz w:val="28"/>
                <w:szCs w:val="28"/>
              </w:rPr>
              <w:t xml:space="preserve"> работа с детьми с ОВЗ</w:t>
            </w:r>
            <w:r w:rsidRPr="00AA5FF4">
              <w:rPr>
                <w:rFonts w:ascii="Times New Roman" w:hAnsi="Times New Roman" w:cs="Times New Roman"/>
                <w:bCs/>
                <w:sz w:val="28"/>
                <w:szCs w:val="28"/>
              </w:rPr>
              <w:t xml:space="preserve">     в</w:t>
            </w:r>
            <w:r w:rsidR="001F5A5B">
              <w:rPr>
                <w:rFonts w:ascii="Times New Roman" w:hAnsi="Times New Roman" w:cs="Times New Roman"/>
                <w:sz w:val="28"/>
                <w:szCs w:val="28"/>
              </w:rPr>
              <w:t xml:space="preserve"> условиях реализации ФГОС. </w:t>
            </w:r>
          </w:p>
        </w:tc>
        <w:tc>
          <w:tcPr>
            <w:tcW w:w="2552" w:type="dxa"/>
          </w:tcPr>
          <w:p w:rsidR="00CB70E0" w:rsidRDefault="00CB70E0" w:rsidP="001F5A5B">
            <w:pPr>
              <w:spacing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МО Орлова Н.Н.,  </w:t>
            </w:r>
          </w:p>
          <w:p w:rsidR="00CB70E0" w:rsidRPr="00AA5FF4" w:rsidRDefault="00CB70E0" w:rsidP="00CB70E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Солдатова Г.Г., Хохлова О.Я.</w:t>
            </w:r>
          </w:p>
        </w:tc>
        <w:tc>
          <w:tcPr>
            <w:tcW w:w="1984" w:type="dxa"/>
          </w:tcPr>
          <w:p w:rsidR="00CB70E0" w:rsidRPr="00AA5FF4" w:rsidRDefault="00CB70E0" w:rsidP="00CB70E0">
            <w:pPr>
              <w:jc w:val="center"/>
              <w:rPr>
                <w:rFonts w:ascii="Times New Roman" w:eastAsia="Times New Roman" w:hAnsi="Times New Roman" w:cs="Times New Roman"/>
                <w:sz w:val="28"/>
                <w:szCs w:val="28"/>
              </w:rPr>
            </w:pPr>
          </w:p>
          <w:p w:rsidR="00CB70E0" w:rsidRPr="00AA5FF4" w:rsidRDefault="00CB70E0" w:rsidP="00CB70E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11.10.2021 </w:t>
            </w:r>
          </w:p>
          <w:p w:rsidR="00CB70E0" w:rsidRPr="00AA5FF4" w:rsidRDefault="00CB70E0" w:rsidP="00CB70E0">
            <w:pPr>
              <w:jc w:val="center"/>
              <w:rPr>
                <w:rFonts w:ascii="Times New Roman" w:eastAsia="Times New Roman" w:hAnsi="Times New Roman" w:cs="Times New Roman"/>
                <w:sz w:val="28"/>
                <w:szCs w:val="28"/>
              </w:rPr>
            </w:pPr>
          </w:p>
          <w:p w:rsidR="00CB70E0" w:rsidRPr="00AA5FF4" w:rsidRDefault="00CB70E0" w:rsidP="00CB70E0">
            <w:pPr>
              <w:jc w:val="center"/>
              <w:rPr>
                <w:rFonts w:ascii="Times New Roman" w:eastAsia="Times New Roman" w:hAnsi="Times New Roman" w:cs="Times New Roman"/>
                <w:sz w:val="28"/>
                <w:szCs w:val="28"/>
              </w:rPr>
            </w:pPr>
          </w:p>
          <w:p w:rsidR="00CB70E0" w:rsidRPr="00AA5FF4" w:rsidRDefault="00CB70E0" w:rsidP="00CB70E0">
            <w:pPr>
              <w:jc w:val="center"/>
              <w:rPr>
                <w:rFonts w:ascii="Times New Roman" w:eastAsia="Times New Roman" w:hAnsi="Times New Roman" w:cs="Times New Roman"/>
                <w:sz w:val="28"/>
                <w:szCs w:val="28"/>
              </w:rPr>
            </w:pPr>
          </w:p>
          <w:p w:rsidR="00CB70E0" w:rsidRPr="00AA5FF4" w:rsidRDefault="00CB70E0" w:rsidP="00CB70E0">
            <w:pPr>
              <w:jc w:val="center"/>
              <w:rPr>
                <w:rFonts w:ascii="Times New Roman" w:eastAsia="Times New Roman" w:hAnsi="Times New Roman" w:cs="Times New Roman"/>
                <w:sz w:val="28"/>
                <w:szCs w:val="28"/>
              </w:rPr>
            </w:pPr>
          </w:p>
          <w:p w:rsidR="00CB70E0" w:rsidRPr="00AA5FF4" w:rsidRDefault="00CB70E0" w:rsidP="00CB70E0">
            <w:pPr>
              <w:jc w:val="center"/>
              <w:rPr>
                <w:rFonts w:ascii="Times New Roman" w:eastAsia="Times New Roman" w:hAnsi="Times New Roman" w:cs="Times New Roman"/>
                <w:sz w:val="28"/>
                <w:szCs w:val="28"/>
              </w:rPr>
            </w:pPr>
          </w:p>
        </w:tc>
      </w:tr>
    </w:tbl>
    <w:p w:rsidR="00CB70E0" w:rsidRDefault="00CB70E0" w:rsidP="00CB70E0">
      <w:pPr>
        <w:spacing w:after="0" w:line="240" w:lineRule="auto"/>
        <w:rPr>
          <w:rFonts w:ascii="Times New Roman" w:eastAsia="Times New Roman" w:hAnsi="Times New Roman" w:cs="Times New Roman"/>
          <w:b/>
          <w:bCs/>
          <w:sz w:val="28"/>
          <w:szCs w:val="28"/>
          <w:u w:val="single"/>
        </w:rPr>
      </w:pPr>
    </w:p>
    <w:p w:rsidR="00CB70E0" w:rsidRPr="001F5A5B" w:rsidRDefault="00CB70E0" w:rsidP="001F5A5B">
      <w:pPr>
        <w:spacing w:after="0" w:line="240" w:lineRule="auto"/>
        <w:contextualSpacing/>
        <w:rPr>
          <w:rFonts w:ascii="Times New Roman" w:hAnsi="Times New Roman" w:cs="Times New Roman"/>
          <w:sz w:val="28"/>
          <w:szCs w:val="28"/>
        </w:rPr>
      </w:pPr>
    </w:p>
    <w:tbl>
      <w:tblPr>
        <w:tblStyle w:val="a4"/>
        <w:tblW w:w="10348" w:type="dxa"/>
        <w:tblInd w:w="-572" w:type="dxa"/>
        <w:tblLook w:val="04A0" w:firstRow="1" w:lastRow="0" w:firstColumn="1" w:lastColumn="0" w:noHBand="0" w:noVBand="1"/>
      </w:tblPr>
      <w:tblGrid>
        <w:gridCol w:w="5670"/>
        <w:gridCol w:w="2719"/>
        <w:gridCol w:w="1959"/>
      </w:tblGrid>
      <w:tr w:rsidR="00CB70E0" w:rsidRPr="00AA5FF4" w:rsidTr="001F5A5B">
        <w:tc>
          <w:tcPr>
            <w:tcW w:w="5670" w:type="dxa"/>
          </w:tcPr>
          <w:p w:rsidR="00CB70E0" w:rsidRPr="00AA5FF4" w:rsidRDefault="00CB70E0" w:rsidP="00CB70E0">
            <w:pPr>
              <w:spacing w:after="100" w:afterAutospacing="1"/>
              <w:jc w:val="center"/>
              <w:rPr>
                <w:rFonts w:ascii="Times New Roman" w:eastAsia="Times New Roman" w:hAnsi="Times New Roman" w:cs="Times New Roman"/>
                <w:b/>
                <w:sz w:val="28"/>
                <w:szCs w:val="28"/>
              </w:rPr>
            </w:pPr>
            <w:r w:rsidRPr="00AA5FF4">
              <w:rPr>
                <w:rFonts w:ascii="Times New Roman" w:eastAsia="Times New Roman" w:hAnsi="Times New Roman" w:cs="Times New Roman"/>
                <w:b/>
                <w:sz w:val="28"/>
                <w:szCs w:val="28"/>
              </w:rPr>
              <w:t>Содержание деятельности</w:t>
            </w:r>
          </w:p>
        </w:tc>
        <w:tc>
          <w:tcPr>
            <w:tcW w:w="2719" w:type="dxa"/>
          </w:tcPr>
          <w:p w:rsidR="00CB70E0" w:rsidRPr="00AA5FF4" w:rsidRDefault="00CB70E0" w:rsidP="00CB70E0">
            <w:pPr>
              <w:spacing w:after="100" w:afterAutospacing="1"/>
              <w:jc w:val="center"/>
              <w:rPr>
                <w:rFonts w:ascii="Times New Roman" w:eastAsia="Times New Roman" w:hAnsi="Times New Roman" w:cs="Times New Roman"/>
                <w:b/>
                <w:sz w:val="28"/>
                <w:szCs w:val="28"/>
              </w:rPr>
            </w:pPr>
            <w:r w:rsidRPr="00AA5FF4">
              <w:rPr>
                <w:rFonts w:ascii="Times New Roman" w:eastAsia="Times New Roman" w:hAnsi="Times New Roman" w:cs="Times New Roman"/>
                <w:b/>
                <w:sz w:val="28"/>
                <w:szCs w:val="28"/>
              </w:rPr>
              <w:t>Ответственные</w:t>
            </w:r>
          </w:p>
        </w:tc>
        <w:tc>
          <w:tcPr>
            <w:tcW w:w="1959" w:type="dxa"/>
          </w:tcPr>
          <w:p w:rsidR="00CB70E0" w:rsidRPr="00AA5FF4" w:rsidRDefault="00CB70E0" w:rsidP="00CB70E0">
            <w:pPr>
              <w:spacing w:after="100" w:afterAutospacing="1"/>
              <w:jc w:val="center"/>
              <w:rPr>
                <w:rFonts w:ascii="Times New Roman" w:eastAsia="Times New Roman" w:hAnsi="Times New Roman" w:cs="Times New Roman"/>
                <w:b/>
                <w:sz w:val="28"/>
                <w:szCs w:val="28"/>
              </w:rPr>
            </w:pPr>
            <w:r w:rsidRPr="00AA5FF4">
              <w:rPr>
                <w:rFonts w:ascii="Times New Roman" w:eastAsia="Times New Roman" w:hAnsi="Times New Roman" w:cs="Times New Roman"/>
                <w:b/>
                <w:sz w:val="28"/>
                <w:szCs w:val="28"/>
              </w:rPr>
              <w:t xml:space="preserve">Сроки проведения </w:t>
            </w:r>
          </w:p>
        </w:tc>
      </w:tr>
      <w:tr w:rsidR="00CB70E0" w:rsidRPr="00AA5FF4" w:rsidTr="001F5A5B">
        <w:trPr>
          <w:trHeight w:val="551"/>
        </w:trPr>
        <w:tc>
          <w:tcPr>
            <w:tcW w:w="5670" w:type="dxa"/>
          </w:tcPr>
          <w:p w:rsidR="00CB70E0" w:rsidRPr="00D05B96" w:rsidRDefault="001F5A5B" w:rsidP="00CB70E0">
            <w:pPr>
              <w:contextualSpacing/>
              <w:rPr>
                <w:rFonts w:ascii="Times New Roman" w:hAnsi="Times New Roman" w:cs="Times New Roman"/>
                <w:sz w:val="28"/>
                <w:szCs w:val="28"/>
              </w:rPr>
            </w:pPr>
            <w:r w:rsidRPr="009A15BA">
              <w:rPr>
                <w:rFonts w:ascii="Times New Roman" w:hAnsi="Times New Roman" w:cs="Times New Roman"/>
                <w:b/>
                <w:sz w:val="28"/>
                <w:szCs w:val="28"/>
              </w:rPr>
              <w:t>Тема</w:t>
            </w:r>
            <w:r w:rsidRPr="009A15BA">
              <w:rPr>
                <w:rFonts w:ascii="Times New Roman" w:hAnsi="Times New Roman" w:cs="Times New Roman"/>
                <w:bCs/>
                <w:sz w:val="28"/>
                <w:szCs w:val="28"/>
              </w:rPr>
              <w:t>: «</w:t>
            </w:r>
            <w:r w:rsidRPr="009A15BA">
              <w:rPr>
                <w:rFonts w:ascii="Times New Roman" w:hAnsi="Times New Roman" w:cs="Times New Roman"/>
                <w:sz w:val="28"/>
                <w:szCs w:val="28"/>
              </w:rPr>
              <w:t xml:space="preserve">Роль учителя в формировании положительной мотивации школьников к учению как средство формирования УУД </w:t>
            </w:r>
            <w:r w:rsidRPr="009A15BA">
              <w:rPr>
                <w:rFonts w:ascii="Times New Roman" w:hAnsi="Times New Roman" w:cs="Times New Roman"/>
                <w:sz w:val="28"/>
                <w:szCs w:val="28"/>
              </w:rPr>
              <w:t>в рамках</w:t>
            </w:r>
            <w:r w:rsidRPr="009A15BA">
              <w:rPr>
                <w:rFonts w:ascii="Times New Roman" w:hAnsi="Times New Roman" w:cs="Times New Roman"/>
                <w:sz w:val="28"/>
                <w:szCs w:val="28"/>
              </w:rPr>
              <w:t xml:space="preserve"> ФГОС НОО</w:t>
            </w:r>
            <w:r w:rsidRPr="009A15BA">
              <w:rPr>
                <w:sz w:val="28"/>
                <w:szCs w:val="28"/>
              </w:rPr>
              <w:t>».</w:t>
            </w:r>
            <w:r w:rsidRPr="009A15BA">
              <w:rPr>
                <w:rFonts w:ascii="Times New Roman" w:hAnsi="Times New Roman" w:cs="Times New Roman"/>
                <w:sz w:val="28"/>
                <w:szCs w:val="28"/>
              </w:rPr>
              <w:t xml:space="preserve"> </w:t>
            </w:r>
            <w:r w:rsidRPr="00AA5FF4">
              <w:rPr>
                <w:rFonts w:ascii="Times New Roman" w:hAnsi="Times New Roman" w:cs="Times New Roman"/>
                <w:bCs/>
                <w:sz w:val="28"/>
                <w:szCs w:val="28"/>
              </w:rPr>
              <w:t>Цель: организация</w:t>
            </w:r>
            <w:r w:rsidR="00CB70E0" w:rsidRPr="00AA5FF4">
              <w:rPr>
                <w:rFonts w:ascii="Times New Roman" w:eastAsia="Times New Roman" w:hAnsi="Times New Roman" w:cs="Times New Roman"/>
                <w:sz w:val="28"/>
                <w:szCs w:val="28"/>
              </w:rPr>
              <w:t xml:space="preserve"> работы с обучающимися, имеющими повышенный уровень мотивации, включение их в исследовательскую деятельность.</w:t>
            </w:r>
          </w:p>
          <w:p w:rsidR="00CB70E0" w:rsidRPr="00AA5FF4" w:rsidRDefault="00CB70E0" w:rsidP="00CB70E0">
            <w:pPr>
              <w:ind w:right="282"/>
              <w:jc w:val="both"/>
              <w:rPr>
                <w:rFonts w:ascii="Times New Roman" w:eastAsia="MS UI Gothic" w:hAnsi="Times New Roman" w:cs="Times New Roman"/>
                <w:b/>
                <w:sz w:val="28"/>
                <w:szCs w:val="28"/>
              </w:rPr>
            </w:pPr>
            <w:r w:rsidRPr="00AA5FF4">
              <w:rPr>
                <w:rFonts w:ascii="Times New Roman" w:eastAsia="MS UI Gothic" w:hAnsi="Times New Roman" w:cs="Times New Roman"/>
                <w:sz w:val="28"/>
                <w:szCs w:val="28"/>
              </w:rPr>
              <w:t xml:space="preserve">                        </w:t>
            </w:r>
            <w:r w:rsidRPr="00AA5FF4">
              <w:rPr>
                <w:rFonts w:ascii="Times New Roman" w:eastAsia="MS UI Gothic" w:hAnsi="Times New Roman" w:cs="Times New Roman"/>
                <w:b/>
                <w:sz w:val="28"/>
                <w:szCs w:val="28"/>
              </w:rPr>
              <w:t>Повестка:</w:t>
            </w:r>
          </w:p>
          <w:p w:rsidR="00CB70E0" w:rsidRPr="00AA5FF4" w:rsidRDefault="00CB70E0" w:rsidP="00CB70E0">
            <w:pPr>
              <w:ind w:right="282"/>
              <w:jc w:val="both"/>
              <w:rPr>
                <w:rFonts w:ascii="Times New Roman" w:eastAsia="MS UI Gothic" w:hAnsi="Times New Roman" w:cs="Times New Roman"/>
                <w:sz w:val="28"/>
                <w:szCs w:val="28"/>
              </w:rPr>
            </w:pPr>
            <w:r w:rsidRPr="00AA5FF4">
              <w:rPr>
                <w:rFonts w:ascii="Times New Roman" w:eastAsia="MS UI Gothic" w:hAnsi="Times New Roman" w:cs="Times New Roman"/>
                <w:sz w:val="28"/>
                <w:szCs w:val="28"/>
              </w:rPr>
              <w:t xml:space="preserve">1.  </w:t>
            </w:r>
            <w:r w:rsidRPr="00AA5FF4">
              <w:rPr>
                <w:rFonts w:ascii="Times New Roman" w:eastAsia="Times New Roman" w:hAnsi="Times New Roman" w:cs="Times New Roman"/>
                <w:sz w:val="28"/>
                <w:szCs w:val="28"/>
              </w:rPr>
              <w:t>«Одаренный ребенок. Кто он? Формы и методы работы с одаренными детьми».</w:t>
            </w:r>
          </w:p>
          <w:p w:rsidR="00CB70E0" w:rsidRPr="00AA5FF4" w:rsidRDefault="00CB70E0" w:rsidP="00CB70E0">
            <w:pPr>
              <w:ind w:right="282"/>
              <w:jc w:val="both"/>
              <w:rPr>
                <w:rFonts w:ascii="Times New Roman" w:eastAsia="MS UI Gothic" w:hAnsi="Times New Roman" w:cs="Times New Roman"/>
                <w:sz w:val="28"/>
                <w:szCs w:val="28"/>
              </w:rPr>
            </w:pPr>
          </w:p>
          <w:p w:rsidR="00CB70E0" w:rsidRPr="001F5A5B" w:rsidRDefault="00CB70E0" w:rsidP="001F5A5B">
            <w:pPr>
              <w:pStyle w:val="a3"/>
              <w:numPr>
                <w:ilvl w:val="0"/>
                <w:numId w:val="15"/>
              </w:numPr>
              <w:spacing w:line="276" w:lineRule="auto"/>
              <w:ind w:right="282"/>
              <w:jc w:val="both"/>
              <w:rPr>
                <w:rFonts w:ascii="Times New Roman" w:eastAsia="MS UI Gothic" w:hAnsi="Times New Roman" w:cs="Times New Roman"/>
                <w:sz w:val="28"/>
                <w:szCs w:val="28"/>
              </w:rPr>
            </w:pPr>
            <w:r w:rsidRPr="00557A4D">
              <w:rPr>
                <w:rFonts w:ascii="Times New Roman" w:eastAsia="Times New Roman" w:hAnsi="Times New Roman" w:cs="Times New Roman"/>
                <w:sz w:val="28"/>
                <w:szCs w:val="28"/>
              </w:rPr>
              <w:t>Изучение новых образовательных стандартов   НОО.</w:t>
            </w:r>
            <w:r w:rsidRPr="00557A4D">
              <w:rPr>
                <w:rFonts w:ascii="Times New Roman" w:eastAsia="MS UI Gothic" w:hAnsi="Times New Roman" w:cs="Times New Roman"/>
                <w:sz w:val="28"/>
                <w:szCs w:val="28"/>
              </w:rPr>
              <w:t xml:space="preserve"> </w:t>
            </w:r>
          </w:p>
        </w:tc>
        <w:tc>
          <w:tcPr>
            <w:tcW w:w="2719" w:type="dxa"/>
          </w:tcPr>
          <w:p w:rsidR="00CB70E0" w:rsidRPr="00AA5FF4" w:rsidRDefault="00CB70E0" w:rsidP="001F5A5B">
            <w:pPr>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МО</w:t>
            </w:r>
          </w:p>
          <w:p w:rsidR="00CB70E0" w:rsidRDefault="00CB70E0" w:rsidP="00CB70E0">
            <w:pPr>
              <w:jc w:val="center"/>
              <w:rPr>
                <w:rFonts w:ascii="Times New Roman" w:eastAsia="Times New Roman" w:hAnsi="Times New Roman" w:cs="Times New Roman"/>
                <w:sz w:val="28"/>
                <w:szCs w:val="28"/>
              </w:rPr>
            </w:pPr>
          </w:p>
          <w:p w:rsidR="00CB70E0" w:rsidRDefault="00CB70E0" w:rsidP="00CB70E0">
            <w:pPr>
              <w:jc w:val="center"/>
              <w:rPr>
                <w:rFonts w:ascii="Times New Roman" w:eastAsia="Times New Roman" w:hAnsi="Times New Roman" w:cs="Times New Roman"/>
                <w:sz w:val="28"/>
                <w:szCs w:val="28"/>
              </w:rPr>
            </w:pPr>
          </w:p>
          <w:p w:rsidR="00CB70E0" w:rsidRDefault="00CB70E0" w:rsidP="00CB70E0">
            <w:pPr>
              <w:jc w:val="center"/>
              <w:rPr>
                <w:rFonts w:ascii="Times New Roman" w:eastAsia="Times New Roman" w:hAnsi="Times New Roman" w:cs="Times New Roman"/>
                <w:sz w:val="28"/>
                <w:szCs w:val="28"/>
              </w:rPr>
            </w:pPr>
          </w:p>
          <w:p w:rsidR="00CB70E0" w:rsidRDefault="00CB70E0" w:rsidP="00CB70E0">
            <w:pPr>
              <w:jc w:val="center"/>
              <w:rPr>
                <w:rFonts w:ascii="Times New Roman" w:eastAsia="Times New Roman" w:hAnsi="Times New Roman" w:cs="Times New Roman"/>
                <w:sz w:val="28"/>
                <w:szCs w:val="28"/>
              </w:rPr>
            </w:pPr>
          </w:p>
          <w:p w:rsidR="00CB70E0" w:rsidRPr="00AA5FF4" w:rsidRDefault="00CB70E0" w:rsidP="00CB70E0">
            <w:pPr>
              <w:jc w:val="center"/>
              <w:rPr>
                <w:rFonts w:ascii="Times New Roman" w:eastAsia="Times New Roman" w:hAnsi="Times New Roman" w:cs="Times New Roman"/>
                <w:sz w:val="28"/>
                <w:szCs w:val="28"/>
              </w:rPr>
            </w:pPr>
          </w:p>
        </w:tc>
        <w:tc>
          <w:tcPr>
            <w:tcW w:w="1959" w:type="dxa"/>
          </w:tcPr>
          <w:p w:rsidR="00CB70E0" w:rsidRPr="00AA5FF4" w:rsidRDefault="00CB70E0" w:rsidP="00CB70E0">
            <w:pPr>
              <w:rPr>
                <w:rFonts w:ascii="Times New Roman" w:eastAsia="Times New Roman" w:hAnsi="Times New Roman" w:cs="Times New Roman"/>
                <w:sz w:val="28"/>
                <w:szCs w:val="28"/>
              </w:rPr>
            </w:pPr>
            <w:r w:rsidRPr="00AA5FF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24 </w:t>
            </w:r>
            <w:r w:rsidRPr="00AA5FF4">
              <w:rPr>
                <w:rFonts w:ascii="Times New Roman" w:eastAsia="Times New Roman" w:hAnsi="Times New Roman" w:cs="Times New Roman"/>
                <w:sz w:val="28"/>
                <w:szCs w:val="28"/>
              </w:rPr>
              <w:t>январ</w:t>
            </w:r>
            <w:r>
              <w:rPr>
                <w:rFonts w:ascii="Times New Roman" w:eastAsia="Times New Roman" w:hAnsi="Times New Roman" w:cs="Times New Roman"/>
                <w:sz w:val="28"/>
                <w:szCs w:val="28"/>
              </w:rPr>
              <w:t>я</w:t>
            </w:r>
          </w:p>
        </w:tc>
      </w:tr>
    </w:tbl>
    <w:p w:rsidR="00CB70E0" w:rsidRDefault="00CB70E0" w:rsidP="001F5A5B">
      <w:pPr>
        <w:spacing w:after="0" w:line="240" w:lineRule="auto"/>
        <w:rPr>
          <w:rFonts w:ascii="Times New Roman" w:eastAsia="Times New Roman" w:hAnsi="Times New Roman" w:cs="Times New Roman"/>
          <w:b/>
          <w:bCs/>
          <w:sz w:val="28"/>
          <w:szCs w:val="28"/>
          <w:u w:val="single"/>
        </w:rPr>
      </w:pPr>
    </w:p>
    <w:tbl>
      <w:tblPr>
        <w:tblStyle w:val="a4"/>
        <w:tblW w:w="10206" w:type="dxa"/>
        <w:tblInd w:w="-572" w:type="dxa"/>
        <w:tblLook w:val="04A0" w:firstRow="1" w:lastRow="0" w:firstColumn="1" w:lastColumn="0" w:noHBand="0" w:noVBand="1"/>
      </w:tblPr>
      <w:tblGrid>
        <w:gridCol w:w="5670"/>
        <w:gridCol w:w="2353"/>
        <w:gridCol w:w="2183"/>
      </w:tblGrid>
      <w:tr w:rsidR="00CB70E0" w:rsidTr="001F5A5B">
        <w:tc>
          <w:tcPr>
            <w:tcW w:w="5670" w:type="dxa"/>
          </w:tcPr>
          <w:p w:rsidR="00CB70E0" w:rsidRPr="00040DCF" w:rsidRDefault="00CB70E0" w:rsidP="00CB70E0">
            <w:pPr>
              <w:jc w:val="center"/>
              <w:rPr>
                <w:rFonts w:ascii="Times New Roman" w:eastAsia="Times New Roman" w:hAnsi="Times New Roman" w:cs="Times New Roman"/>
                <w:bCs/>
                <w:sz w:val="28"/>
                <w:szCs w:val="28"/>
              </w:rPr>
            </w:pPr>
            <w:r w:rsidRPr="00AA5FF4">
              <w:rPr>
                <w:rFonts w:ascii="Times New Roman" w:eastAsia="Times New Roman" w:hAnsi="Times New Roman" w:cs="Times New Roman"/>
                <w:b/>
                <w:color w:val="000000"/>
                <w:sz w:val="28"/>
                <w:szCs w:val="28"/>
              </w:rPr>
              <w:t>Содержание деятельности</w:t>
            </w:r>
          </w:p>
        </w:tc>
        <w:tc>
          <w:tcPr>
            <w:tcW w:w="2353" w:type="dxa"/>
          </w:tcPr>
          <w:p w:rsidR="00CB70E0" w:rsidRDefault="00CB70E0" w:rsidP="00CB70E0">
            <w:pPr>
              <w:jc w:val="center"/>
              <w:rPr>
                <w:rFonts w:ascii="Times New Roman" w:eastAsia="Times New Roman" w:hAnsi="Times New Roman" w:cs="Times New Roman"/>
                <w:b/>
                <w:bCs/>
                <w:sz w:val="28"/>
                <w:szCs w:val="28"/>
                <w:u w:val="single"/>
              </w:rPr>
            </w:pPr>
            <w:r w:rsidRPr="00AA5FF4">
              <w:rPr>
                <w:rFonts w:ascii="Times New Roman" w:eastAsia="Times New Roman" w:hAnsi="Times New Roman" w:cs="Times New Roman"/>
                <w:b/>
                <w:color w:val="000000"/>
                <w:sz w:val="28"/>
                <w:szCs w:val="28"/>
              </w:rPr>
              <w:t>Ответственны</w:t>
            </w:r>
            <w:r>
              <w:rPr>
                <w:rFonts w:ascii="Times New Roman" w:eastAsia="Times New Roman" w:hAnsi="Times New Roman" w:cs="Times New Roman"/>
                <w:b/>
                <w:color w:val="000000"/>
                <w:sz w:val="28"/>
                <w:szCs w:val="28"/>
              </w:rPr>
              <w:t>е</w:t>
            </w:r>
          </w:p>
        </w:tc>
        <w:tc>
          <w:tcPr>
            <w:tcW w:w="2183" w:type="dxa"/>
          </w:tcPr>
          <w:p w:rsidR="00CB70E0" w:rsidRDefault="00CB70E0" w:rsidP="00CB70E0">
            <w:pPr>
              <w:jc w:val="center"/>
              <w:rPr>
                <w:rFonts w:ascii="Times New Roman" w:eastAsia="Times New Roman" w:hAnsi="Times New Roman" w:cs="Times New Roman"/>
                <w:b/>
                <w:bCs/>
                <w:sz w:val="28"/>
                <w:szCs w:val="28"/>
                <w:u w:val="single"/>
              </w:rPr>
            </w:pPr>
            <w:r w:rsidRPr="00AA5FF4">
              <w:rPr>
                <w:rFonts w:ascii="Times New Roman" w:eastAsia="Times New Roman" w:hAnsi="Times New Roman" w:cs="Times New Roman"/>
                <w:b/>
                <w:color w:val="000000"/>
                <w:sz w:val="28"/>
                <w:szCs w:val="28"/>
              </w:rPr>
              <w:t>Сроки проведения</w:t>
            </w:r>
          </w:p>
        </w:tc>
      </w:tr>
      <w:tr w:rsidR="00CB70E0" w:rsidTr="001F5A5B">
        <w:tc>
          <w:tcPr>
            <w:tcW w:w="5670" w:type="dxa"/>
          </w:tcPr>
          <w:p w:rsidR="00CB70E0" w:rsidRDefault="00CB70E0" w:rsidP="00CB70E0">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«Фу</w:t>
            </w:r>
            <w:r w:rsidRPr="00040DCF">
              <w:rPr>
                <w:rFonts w:ascii="Times New Roman" w:eastAsia="Times New Roman" w:hAnsi="Times New Roman" w:cs="Times New Roman"/>
                <w:bCs/>
                <w:sz w:val="28"/>
                <w:szCs w:val="28"/>
              </w:rPr>
              <w:t>нкциональная грамотность</w:t>
            </w:r>
            <w:r>
              <w:rPr>
                <w:rFonts w:ascii="Times New Roman" w:eastAsia="Times New Roman" w:hAnsi="Times New Roman" w:cs="Times New Roman"/>
                <w:bCs/>
                <w:sz w:val="28"/>
                <w:szCs w:val="28"/>
              </w:rPr>
              <w:t xml:space="preserve"> младших школьников как показатель качества образования»</w:t>
            </w:r>
          </w:p>
          <w:p w:rsidR="00CB70E0" w:rsidRDefault="00CB70E0" w:rsidP="00CB70E0">
            <w:pPr>
              <w:jc w:val="center"/>
              <w:rPr>
                <w:rFonts w:ascii="Times New Roman" w:eastAsia="Times New Roman" w:hAnsi="Times New Roman" w:cs="Times New Roman"/>
                <w:b/>
                <w:bCs/>
                <w:sz w:val="28"/>
                <w:szCs w:val="28"/>
                <w:u w:val="single"/>
              </w:rPr>
            </w:pPr>
          </w:p>
        </w:tc>
        <w:tc>
          <w:tcPr>
            <w:tcW w:w="2353" w:type="dxa"/>
          </w:tcPr>
          <w:p w:rsidR="00CB70E0" w:rsidRDefault="00CB70E0" w:rsidP="00CB70E0">
            <w:pPr>
              <w:jc w:val="center"/>
              <w:rPr>
                <w:rFonts w:ascii="Times New Roman" w:eastAsia="Times New Roman" w:hAnsi="Times New Roman" w:cs="Times New Roman"/>
                <w:b/>
                <w:bCs/>
                <w:sz w:val="28"/>
                <w:szCs w:val="28"/>
                <w:u w:val="single"/>
              </w:rPr>
            </w:pPr>
          </w:p>
          <w:p w:rsidR="00CB70E0" w:rsidRPr="00040DCF" w:rsidRDefault="00CB70E0" w:rsidP="00CB70E0">
            <w:pPr>
              <w:jc w:val="center"/>
              <w:rPr>
                <w:rFonts w:ascii="Times New Roman" w:eastAsia="Times New Roman" w:hAnsi="Times New Roman" w:cs="Times New Roman"/>
                <w:bCs/>
                <w:sz w:val="28"/>
                <w:szCs w:val="28"/>
              </w:rPr>
            </w:pPr>
            <w:r w:rsidRPr="00040DCF">
              <w:rPr>
                <w:rFonts w:ascii="Times New Roman" w:eastAsia="Times New Roman" w:hAnsi="Times New Roman" w:cs="Times New Roman"/>
                <w:bCs/>
                <w:sz w:val="28"/>
                <w:szCs w:val="28"/>
              </w:rPr>
              <w:t>Руководитель МО</w:t>
            </w:r>
          </w:p>
        </w:tc>
        <w:tc>
          <w:tcPr>
            <w:tcW w:w="2183" w:type="dxa"/>
          </w:tcPr>
          <w:p w:rsidR="00CB70E0" w:rsidRDefault="00CB70E0" w:rsidP="00CB70E0">
            <w:pPr>
              <w:jc w:val="center"/>
              <w:rPr>
                <w:rFonts w:ascii="Times New Roman" w:eastAsia="Times New Roman" w:hAnsi="Times New Roman" w:cs="Times New Roman"/>
                <w:b/>
                <w:bCs/>
                <w:sz w:val="28"/>
                <w:szCs w:val="28"/>
                <w:u w:val="single"/>
              </w:rPr>
            </w:pPr>
          </w:p>
          <w:p w:rsidR="00CB70E0" w:rsidRPr="00040DCF" w:rsidRDefault="00CB70E0" w:rsidP="00CB70E0">
            <w:pPr>
              <w:jc w:val="center"/>
              <w:rPr>
                <w:rFonts w:ascii="Times New Roman" w:eastAsia="Times New Roman" w:hAnsi="Times New Roman" w:cs="Times New Roman"/>
                <w:bCs/>
                <w:sz w:val="28"/>
                <w:szCs w:val="28"/>
              </w:rPr>
            </w:pPr>
            <w:r w:rsidRPr="00040DCF">
              <w:rPr>
                <w:rFonts w:ascii="Times New Roman" w:eastAsia="Times New Roman" w:hAnsi="Times New Roman" w:cs="Times New Roman"/>
                <w:bCs/>
                <w:sz w:val="28"/>
                <w:szCs w:val="28"/>
              </w:rPr>
              <w:t>28.03.2022 г</w:t>
            </w:r>
          </w:p>
        </w:tc>
      </w:tr>
      <w:tr w:rsidR="00CB70E0" w:rsidTr="001F5A5B">
        <w:tc>
          <w:tcPr>
            <w:tcW w:w="5670" w:type="dxa"/>
          </w:tcPr>
          <w:p w:rsidR="00CB70E0" w:rsidRDefault="00CB70E0" w:rsidP="00CB70E0">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040DCF">
              <w:rPr>
                <w:rFonts w:ascii="Times New Roman" w:eastAsia="Times New Roman" w:hAnsi="Times New Roman" w:cs="Times New Roman"/>
                <w:bCs/>
                <w:sz w:val="28"/>
                <w:szCs w:val="28"/>
              </w:rPr>
              <w:t>Финансовая грамотность</w:t>
            </w:r>
            <w:r>
              <w:rPr>
                <w:rFonts w:ascii="Times New Roman" w:eastAsia="Times New Roman" w:hAnsi="Times New Roman" w:cs="Times New Roman"/>
                <w:bCs/>
                <w:sz w:val="28"/>
                <w:szCs w:val="28"/>
              </w:rPr>
              <w:t>»,</w:t>
            </w:r>
          </w:p>
          <w:p w:rsidR="00CB70E0" w:rsidRPr="00040DCF" w:rsidRDefault="00CB70E0" w:rsidP="00CB70E0">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roofErr w:type="gramStart"/>
            <w:r>
              <w:rPr>
                <w:rFonts w:ascii="Times New Roman" w:eastAsia="Times New Roman" w:hAnsi="Times New Roman" w:cs="Times New Roman"/>
                <w:bCs/>
                <w:sz w:val="28"/>
                <w:szCs w:val="28"/>
              </w:rPr>
              <w:t>Креативное  мышление</w:t>
            </w:r>
            <w:proofErr w:type="gramEnd"/>
            <w:r>
              <w:rPr>
                <w:rFonts w:ascii="Times New Roman" w:eastAsia="Times New Roman" w:hAnsi="Times New Roman" w:cs="Times New Roman"/>
                <w:bCs/>
                <w:sz w:val="28"/>
                <w:szCs w:val="28"/>
              </w:rPr>
              <w:t>»</w:t>
            </w:r>
          </w:p>
        </w:tc>
        <w:tc>
          <w:tcPr>
            <w:tcW w:w="2353" w:type="dxa"/>
          </w:tcPr>
          <w:p w:rsidR="00CB70E0" w:rsidRPr="00040DCF" w:rsidRDefault="00CB70E0" w:rsidP="00CB70E0">
            <w:pPr>
              <w:jc w:val="center"/>
              <w:rPr>
                <w:rFonts w:ascii="Times New Roman" w:eastAsia="Times New Roman" w:hAnsi="Times New Roman" w:cs="Times New Roman"/>
                <w:bCs/>
                <w:sz w:val="28"/>
                <w:szCs w:val="28"/>
              </w:rPr>
            </w:pPr>
            <w:r w:rsidRPr="00040DCF">
              <w:rPr>
                <w:rFonts w:ascii="Times New Roman" w:eastAsia="Times New Roman" w:hAnsi="Times New Roman" w:cs="Times New Roman"/>
                <w:bCs/>
                <w:sz w:val="28"/>
                <w:szCs w:val="28"/>
              </w:rPr>
              <w:t>Учителя МО</w:t>
            </w:r>
          </w:p>
        </w:tc>
        <w:tc>
          <w:tcPr>
            <w:tcW w:w="2183" w:type="dxa"/>
          </w:tcPr>
          <w:p w:rsidR="00CB70E0" w:rsidRDefault="00CB70E0" w:rsidP="00CB70E0">
            <w:pPr>
              <w:jc w:val="center"/>
              <w:rPr>
                <w:rFonts w:ascii="Times New Roman" w:eastAsia="Times New Roman" w:hAnsi="Times New Roman" w:cs="Times New Roman"/>
                <w:b/>
                <w:bCs/>
                <w:sz w:val="28"/>
                <w:szCs w:val="28"/>
                <w:u w:val="single"/>
              </w:rPr>
            </w:pPr>
          </w:p>
        </w:tc>
      </w:tr>
    </w:tbl>
    <w:p w:rsidR="00CB70E0" w:rsidRDefault="00CB70E0" w:rsidP="00CB70E0">
      <w:pPr>
        <w:spacing w:after="0" w:line="240" w:lineRule="auto"/>
        <w:rPr>
          <w:rFonts w:ascii="Times New Roman" w:eastAsia="Calibri" w:hAnsi="Times New Roman" w:cs="Times New Roman"/>
          <w:b/>
          <w:bCs/>
          <w:sz w:val="28"/>
          <w:szCs w:val="28"/>
        </w:rPr>
      </w:pPr>
    </w:p>
    <w:p w:rsidR="00CB70E0" w:rsidRDefault="00CB70E0" w:rsidP="00CB70E0">
      <w:pPr>
        <w:spacing w:after="0" w:line="240" w:lineRule="auto"/>
        <w:jc w:val="center"/>
        <w:rPr>
          <w:rFonts w:ascii="Times New Roman" w:eastAsia="Times New Roman" w:hAnsi="Times New Roman" w:cs="Times New Roman"/>
          <w:b/>
          <w:bCs/>
          <w:color w:val="000000"/>
          <w:sz w:val="28"/>
          <w:szCs w:val="28"/>
          <w:u w:val="single"/>
        </w:rPr>
      </w:pPr>
    </w:p>
    <w:tbl>
      <w:tblPr>
        <w:tblStyle w:val="a4"/>
        <w:tblW w:w="10348" w:type="dxa"/>
        <w:tblInd w:w="-572" w:type="dxa"/>
        <w:tblLook w:val="04A0" w:firstRow="1" w:lastRow="0" w:firstColumn="1" w:lastColumn="0" w:noHBand="0" w:noVBand="1"/>
      </w:tblPr>
      <w:tblGrid>
        <w:gridCol w:w="5670"/>
        <w:gridCol w:w="2268"/>
        <w:gridCol w:w="2410"/>
      </w:tblGrid>
      <w:tr w:rsidR="00CB70E0" w:rsidTr="001F5A5B">
        <w:tc>
          <w:tcPr>
            <w:tcW w:w="5670" w:type="dxa"/>
          </w:tcPr>
          <w:p w:rsidR="00CB70E0" w:rsidRPr="00817160" w:rsidRDefault="00CB70E0" w:rsidP="00CB70E0">
            <w:pPr>
              <w:jc w:val="center"/>
              <w:rPr>
                <w:rFonts w:ascii="Times New Roman" w:eastAsia="Times New Roman" w:hAnsi="Times New Roman" w:cs="Times New Roman"/>
                <w:b/>
                <w:bCs/>
                <w:color w:val="000000"/>
                <w:sz w:val="28"/>
                <w:szCs w:val="28"/>
              </w:rPr>
            </w:pPr>
            <w:r w:rsidRPr="00AA5FF4">
              <w:rPr>
                <w:rFonts w:ascii="Times New Roman" w:eastAsia="Times New Roman" w:hAnsi="Times New Roman" w:cs="Times New Roman"/>
                <w:b/>
                <w:color w:val="000000"/>
                <w:sz w:val="28"/>
                <w:szCs w:val="28"/>
              </w:rPr>
              <w:t>Содержание деятельности</w:t>
            </w:r>
          </w:p>
        </w:tc>
        <w:tc>
          <w:tcPr>
            <w:tcW w:w="2268" w:type="dxa"/>
          </w:tcPr>
          <w:p w:rsidR="00CB70E0" w:rsidRDefault="00CB70E0" w:rsidP="00CB70E0">
            <w:pPr>
              <w:jc w:val="center"/>
              <w:rPr>
                <w:rFonts w:ascii="Times New Roman" w:eastAsia="Times New Roman" w:hAnsi="Times New Roman" w:cs="Times New Roman"/>
                <w:b/>
                <w:bCs/>
                <w:color w:val="000000"/>
                <w:sz w:val="28"/>
                <w:szCs w:val="28"/>
                <w:u w:val="single"/>
              </w:rPr>
            </w:pPr>
            <w:r w:rsidRPr="00AA5FF4">
              <w:rPr>
                <w:rFonts w:ascii="Times New Roman" w:eastAsia="Times New Roman" w:hAnsi="Times New Roman" w:cs="Times New Roman"/>
                <w:b/>
                <w:color w:val="000000"/>
                <w:sz w:val="28"/>
                <w:szCs w:val="28"/>
              </w:rPr>
              <w:t>Ответственны</w:t>
            </w:r>
            <w:r>
              <w:rPr>
                <w:rFonts w:ascii="Times New Roman" w:eastAsia="Times New Roman" w:hAnsi="Times New Roman" w:cs="Times New Roman"/>
                <w:b/>
                <w:color w:val="000000"/>
                <w:sz w:val="28"/>
                <w:szCs w:val="28"/>
              </w:rPr>
              <w:t>е</w:t>
            </w:r>
          </w:p>
        </w:tc>
        <w:tc>
          <w:tcPr>
            <w:tcW w:w="2410" w:type="dxa"/>
          </w:tcPr>
          <w:p w:rsidR="00CB70E0" w:rsidRDefault="00CB70E0" w:rsidP="00CB70E0">
            <w:pPr>
              <w:jc w:val="center"/>
              <w:rPr>
                <w:rFonts w:ascii="Times New Roman" w:eastAsia="Times New Roman" w:hAnsi="Times New Roman" w:cs="Times New Roman"/>
                <w:b/>
                <w:bCs/>
                <w:color w:val="000000"/>
                <w:sz w:val="28"/>
                <w:szCs w:val="28"/>
                <w:u w:val="single"/>
              </w:rPr>
            </w:pPr>
            <w:r w:rsidRPr="00AA5FF4">
              <w:rPr>
                <w:rFonts w:ascii="Times New Roman" w:eastAsia="Times New Roman" w:hAnsi="Times New Roman" w:cs="Times New Roman"/>
                <w:b/>
                <w:color w:val="000000"/>
                <w:sz w:val="28"/>
                <w:szCs w:val="28"/>
              </w:rPr>
              <w:t>Сроки проведения</w:t>
            </w:r>
          </w:p>
        </w:tc>
      </w:tr>
      <w:tr w:rsidR="00CB70E0" w:rsidTr="001F5A5B">
        <w:tc>
          <w:tcPr>
            <w:tcW w:w="5670" w:type="dxa"/>
          </w:tcPr>
          <w:p w:rsidR="00CB70E0" w:rsidRDefault="00CB70E0" w:rsidP="00CB70E0">
            <w:pPr>
              <w:pStyle w:val="a3"/>
              <w:numPr>
                <w:ilvl w:val="0"/>
                <w:numId w:val="16"/>
              </w:numPr>
              <w:tabs>
                <w:tab w:val="center" w:pos="5160"/>
                <w:tab w:val="left" w:pos="6800"/>
              </w:tabs>
              <w:rPr>
                <w:rFonts w:ascii="Times New Roman" w:eastAsia="Calibri" w:hAnsi="Times New Roman" w:cs="Times New Roman"/>
                <w:sz w:val="28"/>
                <w:szCs w:val="28"/>
              </w:rPr>
            </w:pPr>
            <w:r w:rsidRPr="00557A4D">
              <w:rPr>
                <w:rFonts w:ascii="Times New Roman" w:eastAsia="Calibri" w:hAnsi="Times New Roman" w:cs="Times New Roman"/>
                <w:sz w:val="28"/>
                <w:szCs w:val="28"/>
              </w:rPr>
              <w:t>Анализ результатов независимой оценки качества знаний (ВПР, итоговое собеседование).</w:t>
            </w:r>
          </w:p>
          <w:p w:rsidR="00CB70E0" w:rsidRPr="00557A4D" w:rsidRDefault="00CB70E0" w:rsidP="00CB70E0">
            <w:pPr>
              <w:pStyle w:val="a3"/>
              <w:numPr>
                <w:ilvl w:val="0"/>
                <w:numId w:val="16"/>
              </w:numPr>
              <w:tabs>
                <w:tab w:val="center" w:pos="5160"/>
                <w:tab w:val="left" w:pos="6800"/>
              </w:tabs>
              <w:rPr>
                <w:rFonts w:ascii="Times New Roman" w:eastAsia="Calibri" w:hAnsi="Times New Roman" w:cs="Times New Roman"/>
                <w:sz w:val="28"/>
                <w:szCs w:val="28"/>
              </w:rPr>
            </w:pPr>
            <w:r w:rsidRPr="00557A4D">
              <w:rPr>
                <w:rFonts w:ascii="Times New Roman" w:hAnsi="Times New Roman" w:cs="Times New Roman"/>
                <w:sz w:val="28"/>
                <w:szCs w:val="28"/>
              </w:rPr>
              <w:t>Итоги Всероссийских проверочных работ по предметам.</w:t>
            </w:r>
          </w:p>
          <w:p w:rsidR="00CB70E0" w:rsidRDefault="00CB70E0" w:rsidP="00CB70E0">
            <w:pPr>
              <w:jc w:val="center"/>
              <w:rPr>
                <w:rFonts w:ascii="Times New Roman" w:eastAsia="Times New Roman" w:hAnsi="Times New Roman" w:cs="Times New Roman"/>
                <w:b/>
                <w:bCs/>
                <w:color w:val="000000"/>
                <w:sz w:val="28"/>
                <w:szCs w:val="28"/>
                <w:u w:val="single"/>
              </w:rPr>
            </w:pPr>
          </w:p>
        </w:tc>
        <w:tc>
          <w:tcPr>
            <w:tcW w:w="2268" w:type="dxa"/>
          </w:tcPr>
          <w:p w:rsidR="00CB70E0" w:rsidRPr="00817160" w:rsidRDefault="00CB70E0" w:rsidP="00CB70E0">
            <w:pPr>
              <w:jc w:val="center"/>
              <w:rPr>
                <w:rFonts w:ascii="Times New Roman" w:eastAsia="Times New Roman" w:hAnsi="Times New Roman" w:cs="Times New Roman"/>
                <w:bCs/>
                <w:color w:val="000000"/>
                <w:sz w:val="28"/>
                <w:szCs w:val="28"/>
              </w:rPr>
            </w:pPr>
            <w:r w:rsidRPr="00817160">
              <w:rPr>
                <w:rFonts w:ascii="Times New Roman" w:eastAsia="Times New Roman" w:hAnsi="Times New Roman" w:cs="Times New Roman"/>
                <w:bCs/>
                <w:color w:val="000000"/>
                <w:sz w:val="28"/>
                <w:szCs w:val="28"/>
              </w:rPr>
              <w:t>Руководитель МО</w:t>
            </w:r>
          </w:p>
        </w:tc>
        <w:tc>
          <w:tcPr>
            <w:tcW w:w="2410" w:type="dxa"/>
          </w:tcPr>
          <w:p w:rsidR="00CB70E0" w:rsidRPr="00D05B96" w:rsidRDefault="00CB70E0" w:rsidP="00CB70E0">
            <w:pPr>
              <w:jc w:val="center"/>
              <w:rPr>
                <w:rFonts w:ascii="Times New Roman" w:eastAsia="Times New Roman" w:hAnsi="Times New Roman" w:cs="Times New Roman"/>
                <w:bCs/>
                <w:color w:val="000000"/>
                <w:sz w:val="28"/>
                <w:szCs w:val="28"/>
              </w:rPr>
            </w:pPr>
            <w:r w:rsidRPr="00D05B96">
              <w:rPr>
                <w:rFonts w:ascii="Times New Roman" w:eastAsia="Times New Roman" w:hAnsi="Times New Roman" w:cs="Times New Roman"/>
                <w:bCs/>
                <w:color w:val="000000"/>
                <w:sz w:val="28"/>
                <w:szCs w:val="28"/>
              </w:rPr>
              <w:t>25.04.2022</w:t>
            </w:r>
          </w:p>
        </w:tc>
      </w:tr>
    </w:tbl>
    <w:p w:rsidR="00CB70E0" w:rsidRPr="00AA5FF4" w:rsidRDefault="00CB70E0" w:rsidP="00CB70E0">
      <w:pPr>
        <w:spacing w:after="0" w:line="240" w:lineRule="auto"/>
        <w:jc w:val="both"/>
        <w:rPr>
          <w:rFonts w:ascii="Times New Roman" w:eastAsia="Times New Roman" w:hAnsi="Times New Roman" w:cs="Times New Roman"/>
          <w:b/>
          <w:bCs/>
          <w:color w:val="000000"/>
          <w:sz w:val="28"/>
          <w:szCs w:val="28"/>
          <w:u w:val="single"/>
        </w:rPr>
      </w:pPr>
    </w:p>
    <w:tbl>
      <w:tblPr>
        <w:tblStyle w:val="a4"/>
        <w:tblW w:w="10348" w:type="dxa"/>
        <w:tblInd w:w="-572" w:type="dxa"/>
        <w:tblLook w:val="04A0" w:firstRow="1" w:lastRow="0" w:firstColumn="1" w:lastColumn="0" w:noHBand="0" w:noVBand="1"/>
      </w:tblPr>
      <w:tblGrid>
        <w:gridCol w:w="5670"/>
        <w:gridCol w:w="2188"/>
        <w:gridCol w:w="2490"/>
      </w:tblGrid>
      <w:tr w:rsidR="00CB70E0" w:rsidRPr="00AA5FF4" w:rsidTr="001F5A5B">
        <w:tc>
          <w:tcPr>
            <w:tcW w:w="5670" w:type="dxa"/>
          </w:tcPr>
          <w:p w:rsidR="00CB70E0" w:rsidRPr="00AA5FF4" w:rsidRDefault="00CB70E0" w:rsidP="00CB70E0">
            <w:pPr>
              <w:spacing w:after="100" w:afterAutospacing="1"/>
              <w:jc w:val="center"/>
              <w:rPr>
                <w:rFonts w:ascii="Times New Roman" w:eastAsia="Times New Roman" w:hAnsi="Times New Roman" w:cs="Times New Roman"/>
                <w:b/>
                <w:color w:val="000000"/>
                <w:sz w:val="28"/>
                <w:szCs w:val="28"/>
              </w:rPr>
            </w:pPr>
            <w:r w:rsidRPr="00AA5FF4">
              <w:rPr>
                <w:rFonts w:ascii="Times New Roman" w:eastAsia="Times New Roman" w:hAnsi="Times New Roman" w:cs="Times New Roman"/>
                <w:b/>
                <w:color w:val="000000"/>
                <w:sz w:val="28"/>
                <w:szCs w:val="28"/>
              </w:rPr>
              <w:t>Содержание деятельности</w:t>
            </w:r>
          </w:p>
        </w:tc>
        <w:tc>
          <w:tcPr>
            <w:tcW w:w="2188" w:type="dxa"/>
          </w:tcPr>
          <w:p w:rsidR="00CB70E0" w:rsidRPr="00AA5FF4" w:rsidRDefault="00CB70E0" w:rsidP="00CB70E0">
            <w:pPr>
              <w:spacing w:after="100" w:afterAutospacing="1"/>
              <w:jc w:val="center"/>
              <w:rPr>
                <w:rFonts w:ascii="Times New Roman" w:eastAsia="Times New Roman" w:hAnsi="Times New Roman" w:cs="Times New Roman"/>
                <w:b/>
                <w:color w:val="000000"/>
                <w:sz w:val="28"/>
                <w:szCs w:val="28"/>
              </w:rPr>
            </w:pPr>
            <w:r w:rsidRPr="00AA5FF4">
              <w:rPr>
                <w:rFonts w:ascii="Times New Roman" w:eastAsia="Times New Roman" w:hAnsi="Times New Roman" w:cs="Times New Roman"/>
                <w:b/>
                <w:color w:val="000000"/>
                <w:sz w:val="28"/>
                <w:szCs w:val="28"/>
              </w:rPr>
              <w:t>Ответственны</w:t>
            </w:r>
            <w:r>
              <w:rPr>
                <w:rFonts w:ascii="Times New Roman" w:eastAsia="Times New Roman" w:hAnsi="Times New Roman" w:cs="Times New Roman"/>
                <w:b/>
                <w:color w:val="000000"/>
                <w:sz w:val="28"/>
                <w:szCs w:val="28"/>
              </w:rPr>
              <w:t>е</w:t>
            </w:r>
          </w:p>
        </w:tc>
        <w:tc>
          <w:tcPr>
            <w:tcW w:w="2490" w:type="dxa"/>
          </w:tcPr>
          <w:p w:rsidR="00CB70E0" w:rsidRPr="00AA5FF4" w:rsidRDefault="00CB70E0" w:rsidP="00CB70E0">
            <w:pPr>
              <w:spacing w:after="100" w:afterAutospacing="1"/>
              <w:jc w:val="center"/>
              <w:rPr>
                <w:rFonts w:ascii="Times New Roman" w:eastAsia="Times New Roman" w:hAnsi="Times New Roman" w:cs="Times New Roman"/>
                <w:b/>
                <w:color w:val="000000"/>
                <w:sz w:val="28"/>
                <w:szCs w:val="28"/>
              </w:rPr>
            </w:pPr>
            <w:r w:rsidRPr="00AA5FF4">
              <w:rPr>
                <w:rFonts w:ascii="Times New Roman" w:eastAsia="Times New Roman" w:hAnsi="Times New Roman" w:cs="Times New Roman"/>
                <w:b/>
                <w:color w:val="000000"/>
                <w:sz w:val="28"/>
                <w:szCs w:val="28"/>
              </w:rPr>
              <w:t xml:space="preserve">Сроки проведения </w:t>
            </w:r>
          </w:p>
        </w:tc>
      </w:tr>
      <w:tr w:rsidR="00CB70E0" w:rsidRPr="00AA5FF4" w:rsidTr="001F5A5B">
        <w:trPr>
          <w:trHeight w:val="4061"/>
        </w:trPr>
        <w:tc>
          <w:tcPr>
            <w:tcW w:w="5670" w:type="dxa"/>
            <w:tcBorders>
              <w:bottom w:val="single" w:sz="4" w:space="0" w:color="auto"/>
            </w:tcBorders>
          </w:tcPr>
          <w:p w:rsidR="001F5A5B" w:rsidRPr="00AA5FF4" w:rsidRDefault="001F5A5B" w:rsidP="001F5A5B">
            <w:pPr>
              <w:jc w:val="both"/>
              <w:rPr>
                <w:rFonts w:ascii="Times New Roman" w:eastAsia="MS UI Gothic" w:hAnsi="Times New Roman" w:cs="Times New Roman"/>
                <w:bCs/>
                <w:sz w:val="28"/>
                <w:szCs w:val="28"/>
              </w:rPr>
            </w:pPr>
            <w:r>
              <w:rPr>
                <w:rFonts w:ascii="Times New Roman" w:eastAsia="Times New Roman" w:hAnsi="Times New Roman" w:cs="Times New Roman"/>
                <w:b/>
                <w:bCs/>
                <w:color w:val="000000"/>
                <w:sz w:val="28"/>
                <w:szCs w:val="28"/>
              </w:rPr>
              <w:t xml:space="preserve">Тема: </w:t>
            </w:r>
            <w:r w:rsidRPr="00AA5FF4">
              <w:rPr>
                <w:rFonts w:ascii="Times New Roman" w:hAnsi="Times New Roman" w:cs="Times New Roman"/>
                <w:bCs/>
                <w:color w:val="000000"/>
                <w:sz w:val="28"/>
                <w:szCs w:val="28"/>
                <w:shd w:val="clear" w:color="auto" w:fill="FFFFFF"/>
              </w:rPr>
              <w:t>Результаты деятельности педагогического коллектива начальной школы по совершенствованию образовательного процесса.</w:t>
            </w:r>
            <w:r w:rsidRPr="00AA5FF4">
              <w:rPr>
                <w:rFonts w:ascii="Times New Roman" w:eastAsia="MS UI Gothic" w:hAnsi="Times New Roman" w:cs="Times New Roman"/>
                <w:bCs/>
                <w:sz w:val="28"/>
                <w:szCs w:val="28"/>
              </w:rPr>
              <w:t xml:space="preserve"> </w:t>
            </w:r>
          </w:p>
          <w:p w:rsidR="001F5A5B" w:rsidRPr="00AA5FF4" w:rsidRDefault="001F5A5B" w:rsidP="001F5A5B">
            <w:pPr>
              <w:jc w:val="both"/>
              <w:rPr>
                <w:rFonts w:ascii="Times New Roman" w:eastAsia="Times New Roman" w:hAnsi="Times New Roman" w:cs="Times New Roman"/>
                <w:bCs/>
                <w:color w:val="000000"/>
                <w:sz w:val="28"/>
                <w:szCs w:val="28"/>
              </w:rPr>
            </w:pPr>
            <w:r w:rsidRPr="00AA5FF4">
              <w:rPr>
                <w:rFonts w:ascii="Times New Roman" w:eastAsia="Times New Roman" w:hAnsi="Times New Roman" w:cs="Times New Roman"/>
                <w:bCs/>
                <w:color w:val="000000"/>
                <w:sz w:val="28"/>
                <w:szCs w:val="28"/>
              </w:rPr>
              <w:t xml:space="preserve">Форма </w:t>
            </w:r>
            <w:r w:rsidRPr="00AA5FF4">
              <w:rPr>
                <w:rFonts w:ascii="Times New Roman" w:eastAsia="Times New Roman" w:hAnsi="Times New Roman" w:cs="Times New Roman"/>
                <w:bCs/>
                <w:color w:val="000000"/>
                <w:sz w:val="28"/>
                <w:szCs w:val="28"/>
              </w:rPr>
              <w:t xml:space="preserve">проведения: </w:t>
            </w:r>
            <w:r w:rsidRPr="00AA5FF4">
              <w:rPr>
                <w:rFonts w:ascii="Times New Roman" w:hAnsi="Times New Roman" w:cs="Times New Roman"/>
                <w:sz w:val="28"/>
                <w:szCs w:val="28"/>
              </w:rPr>
              <w:t>круглый</w:t>
            </w:r>
            <w:r w:rsidRPr="00AA5FF4">
              <w:rPr>
                <w:rFonts w:ascii="Times New Roman" w:hAnsi="Times New Roman" w:cs="Times New Roman"/>
                <w:sz w:val="28"/>
                <w:szCs w:val="28"/>
              </w:rPr>
              <w:t xml:space="preserve"> стол</w:t>
            </w:r>
          </w:p>
          <w:p w:rsidR="00CB70E0" w:rsidRPr="00AA5FF4" w:rsidRDefault="00CB70E0" w:rsidP="00CB70E0">
            <w:pPr>
              <w:spacing w:before="100" w:beforeAutospacing="1"/>
              <w:rPr>
                <w:rFonts w:ascii="Times New Roman" w:eastAsia="Times New Roman" w:hAnsi="Times New Roman" w:cs="Times New Roman"/>
                <w:sz w:val="28"/>
                <w:szCs w:val="28"/>
              </w:rPr>
            </w:pPr>
            <w:r w:rsidRPr="00AA5FF4">
              <w:rPr>
                <w:rFonts w:ascii="Times New Roman" w:hAnsi="Times New Roman" w:cs="Times New Roman"/>
                <w:sz w:val="28"/>
                <w:szCs w:val="28"/>
              </w:rPr>
              <w:t xml:space="preserve">Цель: подвести </w:t>
            </w:r>
            <w:r w:rsidR="001F5A5B" w:rsidRPr="00AA5FF4">
              <w:rPr>
                <w:rFonts w:ascii="Times New Roman" w:hAnsi="Times New Roman" w:cs="Times New Roman"/>
                <w:sz w:val="28"/>
                <w:szCs w:val="28"/>
              </w:rPr>
              <w:t>итоги работы</w:t>
            </w:r>
            <w:r w:rsidRPr="00AA5FF4">
              <w:rPr>
                <w:rFonts w:ascii="Times New Roman" w:hAnsi="Times New Roman" w:cs="Times New Roman"/>
                <w:sz w:val="28"/>
                <w:szCs w:val="28"/>
              </w:rPr>
              <w:t xml:space="preserve"> МО начальных классов,</w:t>
            </w:r>
            <w:r w:rsidRPr="00AA5FF4">
              <w:rPr>
                <w:rFonts w:ascii="Times New Roman" w:eastAsia="Times New Roman" w:hAnsi="Times New Roman" w:cs="Times New Roman"/>
                <w:sz w:val="28"/>
                <w:szCs w:val="28"/>
              </w:rPr>
              <w:t xml:space="preserve"> определить проблемы, требующие решения в новом учебном году.</w:t>
            </w:r>
          </w:p>
          <w:p w:rsidR="00CB70E0" w:rsidRPr="00AA5FF4" w:rsidRDefault="00CB70E0" w:rsidP="00CB70E0">
            <w:pPr>
              <w:pStyle w:val="western"/>
              <w:shd w:val="clear" w:color="auto" w:fill="FFFFFF"/>
              <w:spacing w:before="0" w:beforeAutospacing="0" w:after="0" w:line="240" w:lineRule="auto"/>
              <w:ind w:right="96"/>
              <w:rPr>
                <w:sz w:val="28"/>
                <w:szCs w:val="28"/>
              </w:rPr>
            </w:pPr>
          </w:p>
          <w:p w:rsidR="00CB70E0" w:rsidRPr="00AA5FF4" w:rsidRDefault="00CB70E0" w:rsidP="00CB70E0">
            <w:pPr>
              <w:jc w:val="both"/>
              <w:rPr>
                <w:rFonts w:ascii="Times New Roman" w:hAnsi="Times New Roman" w:cs="Times New Roman"/>
                <w:sz w:val="28"/>
                <w:szCs w:val="28"/>
              </w:rPr>
            </w:pPr>
            <w:r w:rsidRPr="00AA5FF4">
              <w:rPr>
                <w:rFonts w:ascii="Times New Roman" w:hAnsi="Times New Roman" w:cs="Times New Roman"/>
                <w:sz w:val="28"/>
                <w:szCs w:val="28"/>
              </w:rPr>
              <w:t>1. Анализ работы методического объединения учителей начальных классов за 2020 -2021 учебный год.</w:t>
            </w:r>
          </w:p>
          <w:p w:rsidR="00CB70E0" w:rsidRPr="00AA5FF4" w:rsidRDefault="00CB70E0" w:rsidP="00CB70E0">
            <w:pPr>
              <w:pStyle w:val="western"/>
              <w:shd w:val="clear" w:color="auto" w:fill="FFFFFF"/>
              <w:spacing w:before="0" w:beforeAutospacing="0" w:after="0" w:line="240" w:lineRule="auto"/>
              <w:ind w:right="96"/>
              <w:rPr>
                <w:sz w:val="28"/>
                <w:szCs w:val="28"/>
              </w:rPr>
            </w:pPr>
            <w:r w:rsidRPr="00AA5FF4">
              <w:rPr>
                <w:sz w:val="28"/>
                <w:szCs w:val="28"/>
              </w:rPr>
              <w:t xml:space="preserve"> </w:t>
            </w:r>
          </w:p>
          <w:p w:rsidR="00CB70E0" w:rsidRPr="00AA5FF4" w:rsidRDefault="00CB70E0" w:rsidP="00CB70E0">
            <w:pPr>
              <w:pStyle w:val="western"/>
              <w:shd w:val="clear" w:color="auto" w:fill="FFFFFF"/>
              <w:spacing w:before="0" w:beforeAutospacing="0" w:after="0" w:line="240" w:lineRule="auto"/>
              <w:ind w:right="96"/>
              <w:rPr>
                <w:sz w:val="28"/>
                <w:szCs w:val="28"/>
              </w:rPr>
            </w:pPr>
            <w:r w:rsidRPr="00AA5FF4">
              <w:rPr>
                <w:sz w:val="28"/>
                <w:szCs w:val="28"/>
              </w:rPr>
              <w:t xml:space="preserve">2.Итоги </w:t>
            </w:r>
            <w:proofErr w:type="gramStart"/>
            <w:r w:rsidRPr="00AA5FF4">
              <w:rPr>
                <w:sz w:val="28"/>
                <w:szCs w:val="28"/>
              </w:rPr>
              <w:t>комплексных ,</w:t>
            </w:r>
            <w:proofErr w:type="gramEnd"/>
            <w:r w:rsidRPr="00AA5FF4">
              <w:rPr>
                <w:sz w:val="28"/>
                <w:szCs w:val="28"/>
              </w:rPr>
              <w:t xml:space="preserve"> административных контрольных работ, проверки техники чтения.</w:t>
            </w:r>
          </w:p>
          <w:p w:rsidR="00CB70E0" w:rsidRPr="00AA5FF4" w:rsidRDefault="00CB70E0" w:rsidP="00CB70E0">
            <w:pPr>
              <w:pStyle w:val="western"/>
              <w:shd w:val="clear" w:color="auto" w:fill="FFFFFF"/>
              <w:spacing w:before="0" w:beforeAutospacing="0" w:after="0" w:line="240" w:lineRule="auto"/>
              <w:ind w:right="96"/>
              <w:rPr>
                <w:sz w:val="28"/>
                <w:szCs w:val="28"/>
              </w:rPr>
            </w:pPr>
          </w:p>
          <w:p w:rsidR="00CB70E0" w:rsidRPr="00AA5FF4" w:rsidRDefault="00CB70E0" w:rsidP="00CB70E0">
            <w:pPr>
              <w:pStyle w:val="c2"/>
              <w:shd w:val="clear" w:color="auto" w:fill="FFFFFF"/>
              <w:spacing w:before="0" w:beforeAutospacing="0" w:after="0" w:afterAutospacing="0"/>
              <w:rPr>
                <w:color w:val="000000"/>
                <w:sz w:val="28"/>
                <w:szCs w:val="28"/>
              </w:rPr>
            </w:pPr>
            <w:r>
              <w:rPr>
                <w:sz w:val="28"/>
                <w:szCs w:val="28"/>
              </w:rPr>
              <w:t>3</w:t>
            </w:r>
            <w:r w:rsidRPr="00AA5FF4">
              <w:rPr>
                <w:sz w:val="28"/>
                <w:szCs w:val="28"/>
              </w:rPr>
              <w:t>.</w:t>
            </w:r>
            <w:r w:rsidRPr="00AA5FF4">
              <w:rPr>
                <w:rStyle w:val="c1"/>
                <w:color w:val="000000"/>
                <w:sz w:val="28"/>
                <w:szCs w:val="28"/>
              </w:rPr>
              <w:t xml:space="preserve"> Творческая </w:t>
            </w:r>
            <w:proofErr w:type="spellStart"/>
            <w:r w:rsidRPr="00AA5FF4">
              <w:rPr>
                <w:rStyle w:val="c1"/>
                <w:color w:val="000000"/>
                <w:sz w:val="28"/>
                <w:szCs w:val="28"/>
              </w:rPr>
              <w:t>самопрезентация</w:t>
            </w:r>
            <w:proofErr w:type="spellEnd"/>
            <w:r w:rsidRPr="00AA5FF4">
              <w:rPr>
                <w:rStyle w:val="c1"/>
                <w:color w:val="000000"/>
                <w:sz w:val="28"/>
                <w:szCs w:val="28"/>
              </w:rPr>
              <w:t xml:space="preserve"> по теме самообразования.</w:t>
            </w:r>
          </w:p>
          <w:p w:rsidR="00CB70E0" w:rsidRPr="00AA5FF4" w:rsidRDefault="00CB70E0" w:rsidP="00CB70E0">
            <w:pPr>
              <w:pStyle w:val="western"/>
              <w:shd w:val="clear" w:color="auto" w:fill="FFFFFF"/>
              <w:spacing w:before="0" w:beforeAutospacing="0" w:after="0" w:line="240" w:lineRule="auto"/>
              <w:ind w:right="96"/>
              <w:rPr>
                <w:sz w:val="28"/>
                <w:szCs w:val="28"/>
              </w:rPr>
            </w:pPr>
            <w:r w:rsidRPr="00AA5FF4">
              <w:rPr>
                <w:sz w:val="28"/>
                <w:szCs w:val="28"/>
              </w:rPr>
              <w:t xml:space="preserve"> </w:t>
            </w:r>
          </w:p>
          <w:p w:rsidR="00CB70E0" w:rsidRPr="00AA5FF4" w:rsidRDefault="00CB70E0" w:rsidP="00CB70E0">
            <w:pPr>
              <w:tabs>
                <w:tab w:val="left" w:pos="459"/>
              </w:tabs>
              <w:jc w:val="both"/>
              <w:rPr>
                <w:rFonts w:ascii="Times New Roman" w:hAnsi="Times New Roman" w:cs="Times New Roman"/>
                <w:sz w:val="28"/>
                <w:szCs w:val="28"/>
              </w:rPr>
            </w:pPr>
            <w:r>
              <w:rPr>
                <w:rFonts w:ascii="Times New Roman" w:hAnsi="Times New Roman" w:cs="Times New Roman"/>
                <w:sz w:val="28"/>
                <w:szCs w:val="28"/>
              </w:rPr>
              <w:t>4</w:t>
            </w:r>
            <w:r w:rsidRPr="00AA5FF4">
              <w:rPr>
                <w:rFonts w:ascii="Times New Roman" w:hAnsi="Times New Roman" w:cs="Times New Roman"/>
                <w:sz w:val="28"/>
                <w:szCs w:val="28"/>
              </w:rPr>
              <w:t xml:space="preserve">.  Обсуждение плана работы и задач </w:t>
            </w:r>
            <w:proofErr w:type="gramStart"/>
            <w:r w:rsidRPr="00AA5FF4">
              <w:rPr>
                <w:rFonts w:ascii="Times New Roman" w:hAnsi="Times New Roman" w:cs="Times New Roman"/>
                <w:sz w:val="28"/>
                <w:szCs w:val="28"/>
              </w:rPr>
              <w:t>МО  на</w:t>
            </w:r>
            <w:proofErr w:type="gramEnd"/>
            <w:r w:rsidRPr="00AA5FF4">
              <w:rPr>
                <w:rFonts w:ascii="Times New Roman" w:hAnsi="Times New Roman" w:cs="Times New Roman"/>
                <w:sz w:val="28"/>
                <w:szCs w:val="28"/>
              </w:rPr>
              <w:t xml:space="preserve"> 2022 -2023  учебный год.</w:t>
            </w:r>
          </w:p>
        </w:tc>
        <w:tc>
          <w:tcPr>
            <w:tcW w:w="2188" w:type="dxa"/>
            <w:tcBorders>
              <w:bottom w:val="single" w:sz="4" w:space="0" w:color="auto"/>
            </w:tcBorders>
          </w:tcPr>
          <w:p w:rsidR="00CB70E0" w:rsidRPr="001F5A5B" w:rsidRDefault="00CB70E0" w:rsidP="001F5A5B">
            <w:pPr>
              <w:spacing w:after="100" w:afterAutospacing="1"/>
              <w:rPr>
                <w:rFonts w:ascii="Times New Roman" w:eastAsia="Times New Roman" w:hAnsi="Times New Roman" w:cs="Times New Roman"/>
                <w:color w:val="000000"/>
                <w:sz w:val="28"/>
                <w:szCs w:val="28"/>
              </w:rPr>
            </w:pPr>
            <w:r w:rsidRPr="00AA5FF4">
              <w:rPr>
                <w:rFonts w:ascii="Times New Roman" w:eastAsia="Times New Roman" w:hAnsi="Times New Roman" w:cs="Times New Roman"/>
                <w:sz w:val="28"/>
                <w:szCs w:val="28"/>
              </w:rPr>
              <w:t>Учителя МО</w:t>
            </w:r>
          </w:p>
          <w:p w:rsidR="00CB70E0" w:rsidRPr="00AA5FF4" w:rsidRDefault="00CB70E0" w:rsidP="00CB70E0">
            <w:pPr>
              <w:rPr>
                <w:rFonts w:ascii="Times New Roman" w:eastAsia="Times New Roman" w:hAnsi="Times New Roman" w:cs="Times New Roman"/>
                <w:sz w:val="28"/>
                <w:szCs w:val="28"/>
              </w:rPr>
            </w:pPr>
          </w:p>
          <w:p w:rsidR="00CB70E0" w:rsidRPr="00AA5FF4" w:rsidRDefault="00CB70E0" w:rsidP="001F5A5B">
            <w:pPr>
              <w:rPr>
                <w:rFonts w:ascii="Times New Roman" w:eastAsia="Times New Roman" w:hAnsi="Times New Roman" w:cs="Times New Roman"/>
                <w:color w:val="000000"/>
                <w:sz w:val="28"/>
                <w:szCs w:val="28"/>
              </w:rPr>
            </w:pPr>
            <w:r w:rsidRPr="00AA5FF4">
              <w:rPr>
                <w:rFonts w:ascii="Times New Roman" w:eastAsia="Times New Roman" w:hAnsi="Times New Roman" w:cs="Times New Roman"/>
                <w:color w:val="000000"/>
                <w:sz w:val="28"/>
                <w:szCs w:val="28"/>
              </w:rPr>
              <w:t>Руководитель МО</w:t>
            </w:r>
          </w:p>
          <w:p w:rsidR="00CB70E0" w:rsidRPr="00AA5FF4" w:rsidRDefault="00CB70E0" w:rsidP="00CB70E0">
            <w:pPr>
              <w:rPr>
                <w:rFonts w:ascii="Times New Roman" w:eastAsia="Times New Roman" w:hAnsi="Times New Roman" w:cs="Times New Roman"/>
                <w:sz w:val="28"/>
                <w:szCs w:val="28"/>
              </w:rPr>
            </w:pPr>
          </w:p>
        </w:tc>
        <w:tc>
          <w:tcPr>
            <w:tcW w:w="2490" w:type="dxa"/>
            <w:tcBorders>
              <w:bottom w:val="single" w:sz="4" w:space="0" w:color="auto"/>
            </w:tcBorders>
          </w:tcPr>
          <w:p w:rsidR="00CB70E0" w:rsidRPr="00557A4D" w:rsidRDefault="00CB70E0" w:rsidP="00CB70E0">
            <w:pPr>
              <w:rPr>
                <w:rFonts w:ascii="Times New Roman" w:eastAsia="Times New Roman" w:hAnsi="Times New Roman" w:cs="Times New Roman"/>
                <w:b/>
                <w:sz w:val="28"/>
                <w:szCs w:val="28"/>
              </w:rPr>
            </w:pPr>
            <w:r w:rsidRPr="00557A4D">
              <w:rPr>
                <w:rFonts w:ascii="Times New Roman" w:eastAsia="Times New Roman" w:hAnsi="Times New Roman" w:cs="Times New Roman"/>
                <w:b/>
                <w:sz w:val="28"/>
                <w:szCs w:val="28"/>
              </w:rPr>
              <w:t>06.06.2022</w:t>
            </w:r>
          </w:p>
          <w:p w:rsidR="00CB70E0" w:rsidRPr="00AA5FF4" w:rsidRDefault="00CB70E0" w:rsidP="00CB70E0">
            <w:pPr>
              <w:rPr>
                <w:rFonts w:ascii="Times New Roman" w:eastAsia="Times New Roman" w:hAnsi="Times New Roman" w:cs="Times New Roman"/>
                <w:sz w:val="28"/>
                <w:szCs w:val="28"/>
              </w:rPr>
            </w:pPr>
          </w:p>
          <w:p w:rsidR="00CB70E0" w:rsidRPr="00AA5FF4" w:rsidRDefault="00CB70E0" w:rsidP="00CB70E0">
            <w:pPr>
              <w:jc w:val="center"/>
              <w:rPr>
                <w:rFonts w:ascii="Times New Roman" w:eastAsia="Times New Roman" w:hAnsi="Times New Roman" w:cs="Times New Roman"/>
                <w:sz w:val="28"/>
                <w:szCs w:val="28"/>
              </w:rPr>
            </w:pPr>
            <w:r w:rsidRPr="00AA5FF4">
              <w:rPr>
                <w:rFonts w:ascii="Times New Roman" w:eastAsia="Times New Roman" w:hAnsi="Times New Roman" w:cs="Times New Roman"/>
                <w:sz w:val="28"/>
                <w:szCs w:val="28"/>
              </w:rPr>
              <w:t xml:space="preserve"> </w:t>
            </w:r>
          </w:p>
          <w:p w:rsidR="00CB70E0" w:rsidRPr="00AA5FF4" w:rsidRDefault="00CB70E0" w:rsidP="00CB70E0">
            <w:pPr>
              <w:ind w:firstLine="708"/>
              <w:rPr>
                <w:rFonts w:ascii="Times New Roman" w:eastAsia="Times New Roman" w:hAnsi="Times New Roman" w:cs="Times New Roman"/>
                <w:sz w:val="28"/>
                <w:szCs w:val="28"/>
              </w:rPr>
            </w:pPr>
          </w:p>
          <w:p w:rsidR="00CB70E0" w:rsidRPr="00AA5FF4" w:rsidRDefault="00CB70E0" w:rsidP="00CB70E0">
            <w:pPr>
              <w:rPr>
                <w:rFonts w:ascii="Times New Roman" w:eastAsia="Times New Roman" w:hAnsi="Times New Roman" w:cs="Times New Roman"/>
                <w:sz w:val="28"/>
                <w:szCs w:val="28"/>
              </w:rPr>
            </w:pPr>
          </w:p>
          <w:p w:rsidR="00CB70E0" w:rsidRPr="00AA5FF4" w:rsidRDefault="00CB70E0" w:rsidP="00CB70E0">
            <w:pPr>
              <w:jc w:val="center"/>
              <w:rPr>
                <w:rFonts w:ascii="Times New Roman" w:eastAsia="Times New Roman" w:hAnsi="Times New Roman" w:cs="Times New Roman"/>
                <w:color w:val="000000"/>
                <w:sz w:val="28"/>
                <w:szCs w:val="28"/>
              </w:rPr>
            </w:pPr>
          </w:p>
        </w:tc>
      </w:tr>
    </w:tbl>
    <w:p w:rsidR="001F5A5B" w:rsidRDefault="001F5A5B" w:rsidP="00CB70E0">
      <w:pPr>
        <w:tabs>
          <w:tab w:val="center" w:pos="5160"/>
          <w:tab w:val="left" w:pos="6800"/>
        </w:tabs>
        <w:spacing w:line="240" w:lineRule="auto"/>
        <w:jc w:val="center"/>
        <w:rPr>
          <w:rFonts w:ascii="Times New Roman" w:eastAsia="Times New Roman" w:hAnsi="Times New Roman" w:cs="Times New Roman"/>
          <w:b/>
          <w:sz w:val="28"/>
          <w:szCs w:val="28"/>
        </w:rPr>
      </w:pPr>
    </w:p>
    <w:p w:rsidR="001F5A5B" w:rsidRDefault="001F5A5B" w:rsidP="00CB70E0">
      <w:pPr>
        <w:tabs>
          <w:tab w:val="center" w:pos="5160"/>
          <w:tab w:val="left" w:pos="6800"/>
        </w:tabs>
        <w:spacing w:line="240" w:lineRule="auto"/>
        <w:jc w:val="center"/>
        <w:rPr>
          <w:rFonts w:ascii="Times New Roman" w:eastAsia="Times New Roman" w:hAnsi="Times New Roman" w:cs="Times New Roman"/>
          <w:b/>
          <w:sz w:val="28"/>
          <w:szCs w:val="28"/>
        </w:rPr>
      </w:pPr>
    </w:p>
    <w:p w:rsidR="001F5A5B" w:rsidRDefault="001F5A5B" w:rsidP="00CB70E0">
      <w:pPr>
        <w:tabs>
          <w:tab w:val="center" w:pos="5160"/>
          <w:tab w:val="left" w:pos="6800"/>
        </w:tabs>
        <w:spacing w:line="240" w:lineRule="auto"/>
        <w:jc w:val="center"/>
        <w:rPr>
          <w:rFonts w:ascii="Times New Roman" w:eastAsia="Times New Roman" w:hAnsi="Times New Roman" w:cs="Times New Roman"/>
          <w:b/>
          <w:sz w:val="28"/>
          <w:szCs w:val="28"/>
        </w:rPr>
      </w:pPr>
    </w:p>
    <w:p w:rsidR="001F5A5B" w:rsidRDefault="001F5A5B" w:rsidP="00CB70E0">
      <w:pPr>
        <w:tabs>
          <w:tab w:val="center" w:pos="5160"/>
          <w:tab w:val="left" w:pos="6800"/>
        </w:tabs>
        <w:spacing w:line="240" w:lineRule="auto"/>
        <w:jc w:val="center"/>
        <w:rPr>
          <w:rFonts w:ascii="Times New Roman" w:eastAsia="Times New Roman" w:hAnsi="Times New Roman" w:cs="Times New Roman"/>
          <w:b/>
          <w:sz w:val="28"/>
          <w:szCs w:val="28"/>
        </w:rPr>
      </w:pPr>
    </w:p>
    <w:p w:rsidR="001F5A5B" w:rsidRDefault="001F5A5B" w:rsidP="00CB70E0">
      <w:pPr>
        <w:tabs>
          <w:tab w:val="center" w:pos="5160"/>
          <w:tab w:val="left" w:pos="6800"/>
        </w:tabs>
        <w:spacing w:line="240" w:lineRule="auto"/>
        <w:jc w:val="center"/>
        <w:rPr>
          <w:rFonts w:ascii="Times New Roman" w:eastAsia="Times New Roman" w:hAnsi="Times New Roman" w:cs="Times New Roman"/>
          <w:b/>
          <w:sz w:val="28"/>
          <w:szCs w:val="28"/>
        </w:rPr>
      </w:pPr>
    </w:p>
    <w:p w:rsidR="001F5A5B" w:rsidRDefault="001F5A5B" w:rsidP="00CB70E0">
      <w:pPr>
        <w:tabs>
          <w:tab w:val="center" w:pos="5160"/>
          <w:tab w:val="left" w:pos="6800"/>
        </w:tabs>
        <w:spacing w:line="240" w:lineRule="auto"/>
        <w:jc w:val="center"/>
        <w:rPr>
          <w:rFonts w:ascii="Times New Roman" w:eastAsia="Times New Roman" w:hAnsi="Times New Roman" w:cs="Times New Roman"/>
          <w:b/>
          <w:sz w:val="28"/>
          <w:szCs w:val="28"/>
        </w:rPr>
      </w:pPr>
    </w:p>
    <w:p w:rsidR="00CB70E0" w:rsidRPr="00CB70E0" w:rsidRDefault="00CB70E0" w:rsidP="00CB70E0">
      <w:pPr>
        <w:tabs>
          <w:tab w:val="center" w:pos="5160"/>
          <w:tab w:val="left" w:pos="6800"/>
        </w:tabs>
        <w:spacing w:line="240" w:lineRule="auto"/>
        <w:jc w:val="center"/>
        <w:rPr>
          <w:rFonts w:ascii="Times New Roman" w:eastAsia="Times New Roman" w:hAnsi="Times New Roman" w:cs="Times New Roman"/>
          <w:b/>
          <w:i/>
          <w:sz w:val="28"/>
          <w:szCs w:val="28"/>
        </w:rPr>
      </w:pPr>
      <w:r w:rsidRPr="00CB70E0">
        <w:rPr>
          <w:rFonts w:ascii="Times New Roman" w:eastAsia="Times New Roman" w:hAnsi="Times New Roman" w:cs="Times New Roman"/>
          <w:b/>
          <w:sz w:val="28"/>
          <w:szCs w:val="28"/>
        </w:rPr>
        <w:lastRenderedPageBreak/>
        <w:t xml:space="preserve">План </w:t>
      </w:r>
      <w:r w:rsidRPr="00CB70E0">
        <w:rPr>
          <w:rFonts w:ascii="Times New Roman" w:eastAsia="Times New Roman" w:hAnsi="Times New Roman" w:cs="Times New Roman"/>
          <w:b/>
          <w:sz w:val="28"/>
          <w:szCs w:val="28"/>
        </w:rPr>
        <w:br/>
        <w:t xml:space="preserve">работы методического объединения </w:t>
      </w:r>
      <w:r w:rsidRPr="00CB70E0">
        <w:rPr>
          <w:rFonts w:ascii="Times New Roman" w:eastAsia="Times New Roman" w:hAnsi="Times New Roman" w:cs="Times New Roman"/>
          <w:b/>
          <w:sz w:val="28"/>
          <w:szCs w:val="28"/>
        </w:rPr>
        <w:br/>
        <w:t>учителей гуманитарного цикла на</w:t>
      </w:r>
      <w:r w:rsidRPr="00CB70E0">
        <w:rPr>
          <w:rFonts w:ascii="Times New Roman" w:eastAsia="Times New Roman" w:hAnsi="Times New Roman" w:cs="Times New Roman"/>
          <w:b/>
          <w:i/>
          <w:sz w:val="28"/>
          <w:szCs w:val="28"/>
        </w:rPr>
        <w:t xml:space="preserve"> </w:t>
      </w:r>
      <w:r w:rsidRPr="00CB70E0">
        <w:rPr>
          <w:rFonts w:ascii="Times New Roman" w:eastAsia="Times New Roman" w:hAnsi="Times New Roman" w:cs="Times New Roman"/>
          <w:b/>
          <w:sz w:val="28"/>
          <w:szCs w:val="28"/>
        </w:rPr>
        <w:t>2021- 2022 учебный год</w:t>
      </w:r>
    </w:p>
    <w:p w:rsidR="00CB70E0" w:rsidRPr="00CB70E0" w:rsidRDefault="00CB70E0" w:rsidP="00CB70E0">
      <w:pPr>
        <w:tabs>
          <w:tab w:val="center" w:pos="5160"/>
          <w:tab w:val="left" w:pos="6800"/>
        </w:tabs>
        <w:spacing w:line="240" w:lineRule="auto"/>
        <w:jc w:val="center"/>
        <w:rPr>
          <w:rFonts w:ascii="Times New Roman" w:eastAsia="Times New Roman" w:hAnsi="Times New Roman" w:cs="Times New Roman"/>
          <w:b/>
          <w:sz w:val="28"/>
          <w:szCs w:val="28"/>
        </w:rPr>
      </w:pPr>
    </w:p>
    <w:tbl>
      <w:tblPr>
        <w:tblW w:w="553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5172"/>
        <w:gridCol w:w="2225"/>
        <w:gridCol w:w="2453"/>
      </w:tblGrid>
      <w:tr w:rsidR="00CB70E0" w:rsidRPr="00CB70E0" w:rsidTr="001F5A5B">
        <w:tc>
          <w:tcPr>
            <w:tcW w:w="241" w:type="pct"/>
            <w:shd w:val="clear" w:color="auto" w:fill="auto"/>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b/>
                <w:sz w:val="28"/>
                <w:szCs w:val="28"/>
              </w:rPr>
            </w:pPr>
            <w:r w:rsidRPr="00CB70E0">
              <w:rPr>
                <w:rFonts w:ascii="Times New Roman" w:eastAsia="Calibri" w:hAnsi="Times New Roman" w:cs="Times New Roman"/>
                <w:b/>
                <w:sz w:val="28"/>
                <w:szCs w:val="28"/>
              </w:rPr>
              <w:t>№</w:t>
            </w:r>
          </w:p>
        </w:tc>
        <w:tc>
          <w:tcPr>
            <w:tcW w:w="2499" w:type="pct"/>
            <w:shd w:val="clear" w:color="auto" w:fill="auto"/>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b/>
                <w:sz w:val="28"/>
                <w:szCs w:val="28"/>
              </w:rPr>
            </w:pPr>
            <w:r w:rsidRPr="00CB70E0">
              <w:rPr>
                <w:rFonts w:ascii="Times New Roman" w:eastAsia="Calibri" w:hAnsi="Times New Roman" w:cs="Times New Roman"/>
                <w:b/>
                <w:sz w:val="28"/>
                <w:szCs w:val="28"/>
              </w:rPr>
              <w:t>Мероприятие</w:t>
            </w:r>
          </w:p>
        </w:tc>
        <w:tc>
          <w:tcPr>
            <w:tcW w:w="1075" w:type="pct"/>
            <w:shd w:val="clear" w:color="auto" w:fill="auto"/>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b/>
                <w:sz w:val="28"/>
                <w:szCs w:val="28"/>
              </w:rPr>
            </w:pPr>
            <w:r w:rsidRPr="00CB70E0">
              <w:rPr>
                <w:rFonts w:ascii="Times New Roman" w:eastAsia="Calibri" w:hAnsi="Times New Roman" w:cs="Times New Roman"/>
                <w:b/>
                <w:sz w:val="28"/>
                <w:szCs w:val="28"/>
              </w:rPr>
              <w:t>Ответственный</w:t>
            </w:r>
          </w:p>
        </w:tc>
        <w:tc>
          <w:tcPr>
            <w:tcW w:w="1185" w:type="pct"/>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b/>
                <w:sz w:val="28"/>
                <w:szCs w:val="28"/>
              </w:rPr>
            </w:pPr>
            <w:r w:rsidRPr="00CB70E0">
              <w:rPr>
                <w:rFonts w:ascii="Times New Roman" w:eastAsia="Calibri" w:hAnsi="Times New Roman" w:cs="Times New Roman"/>
                <w:b/>
                <w:sz w:val="28"/>
                <w:szCs w:val="28"/>
              </w:rPr>
              <w:t xml:space="preserve">Планируемая дата </w:t>
            </w:r>
          </w:p>
        </w:tc>
      </w:tr>
      <w:tr w:rsidR="00CB70E0" w:rsidRPr="00CB70E0" w:rsidTr="001F5A5B">
        <w:tc>
          <w:tcPr>
            <w:tcW w:w="3815" w:type="pct"/>
            <w:gridSpan w:val="3"/>
            <w:shd w:val="clear" w:color="auto" w:fill="auto"/>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b/>
                <w:sz w:val="28"/>
                <w:szCs w:val="28"/>
              </w:rPr>
            </w:pPr>
            <w:r w:rsidRPr="00CB70E0">
              <w:rPr>
                <w:rFonts w:ascii="Times New Roman" w:eastAsia="Calibri" w:hAnsi="Times New Roman" w:cs="Times New Roman"/>
                <w:b/>
                <w:sz w:val="28"/>
                <w:szCs w:val="28"/>
              </w:rPr>
              <w:t xml:space="preserve">Сентябрь </w:t>
            </w:r>
          </w:p>
        </w:tc>
        <w:tc>
          <w:tcPr>
            <w:tcW w:w="1185" w:type="pct"/>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b/>
                <w:sz w:val="28"/>
                <w:szCs w:val="28"/>
              </w:rPr>
            </w:pPr>
          </w:p>
        </w:tc>
      </w:tr>
      <w:tr w:rsidR="00CB70E0" w:rsidRPr="00CB70E0" w:rsidTr="001F5A5B">
        <w:tc>
          <w:tcPr>
            <w:tcW w:w="24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1</w:t>
            </w:r>
          </w:p>
        </w:tc>
        <w:tc>
          <w:tcPr>
            <w:tcW w:w="2499"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 xml:space="preserve">Разработка плана работы МО на </w:t>
            </w:r>
            <w:r w:rsidRPr="00CB70E0">
              <w:rPr>
                <w:rFonts w:ascii="Times New Roman" w:eastAsia="Times New Roman" w:hAnsi="Times New Roman" w:cs="Times New Roman"/>
                <w:sz w:val="28"/>
                <w:szCs w:val="28"/>
              </w:rPr>
              <w:t xml:space="preserve">2021/22 </w:t>
            </w:r>
            <w:r w:rsidRPr="00CB70E0">
              <w:rPr>
                <w:rFonts w:ascii="Times New Roman" w:eastAsia="Calibri" w:hAnsi="Times New Roman" w:cs="Times New Roman"/>
                <w:sz w:val="28"/>
                <w:szCs w:val="28"/>
              </w:rPr>
              <w:t xml:space="preserve">учебный год. Рассмотрение и утверждение плана работы МО. </w:t>
            </w:r>
          </w:p>
        </w:tc>
        <w:tc>
          <w:tcPr>
            <w:tcW w:w="1075"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Пузанова С.Ф. руководитель МО</w:t>
            </w:r>
          </w:p>
        </w:tc>
        <w:tc>
          <w:tcPr>
            <w:tcW w:w="1185" w:type="pct"/>
            <w:vMerge w:val="restart"/>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06.09.2021</w:t>
            </w:r>
          </w:p>
        </w:tc>
      </w:tr>
      <w:tr w:rsidR="00CB70E0" w:rsidRPr="00CB70E0" w:rsidTr="001F5A5B">
        <w:tc>
          <w:tcPr>
            <w:tcW w:w="24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2</w:t>
            </w:r>
          </w:p>
        </w:tc>
        <w:tc>
          <w:tcPr>
            <w:tcW w:w="2499"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 xml:space="preserve">Уточнение методических тем педагогов по самообразованию. Обсуждение планов работы над темами по самообразованию. </w:t>
            </w:r>
          </w:p>
        </w:tc>
        <w:tc>
          <w:tcPr>
            <w:tcW w:w="1075"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Пузанова С.Ф. руководитель МО</w:t>
            </w:r>
          </w:p>
        </w:tc>
        <w:tc>
          <w:tcPr>
            <w:tcW w:w="1185" w:type="pct"/>
            <w:vMerge/>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p>
        </w:tc>
      </w:tr>
      <w:tr w:rsidR="00CB70E0" w:rsidRPr="00CB70E0" w:rsidTr="001F5A5B">
        <w:tc>
          <w:tcPr>
            <w:tcW w:w="3815" w:type="pct"/>
            <w:gridSpan w:val="3"/>
            <w:shd w:val="clear" w:color="auto" w:fill="auto"/>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b/>
                <w:sz w:val="28"/>
                <w:szCs w:val="28"/>
              </w:rPr>
            </w:pPr>
            <w:r w:rsidRPr="00CB70E0">
              <w:rPr>
                <w:rFonts w:ascii="Times New Roman" w:eastAsia="Calibri" w:hAnsi="Times New Roman" w:cs="Times New Roman"/>
                <w:b/>
                <w:sz w:val="28"/>
                <w:szCs w:val="28"/>
              </w:rPr>
              <w:t>Октябрь</w:t>
            </w:r>
          </w:p>
        </w:tc>
        <w:tc>
          <w:tcPr>
            <w:tcW w:w="1185" w:type="pct"/>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b/>
                <w:sz w:val="28"/>
                <w:szCs w:val="28"/>
              </w:rPr>
            </w:pPr>
          </w:p>
        </w:tc>
      </w:tr>
      <w:tr w:rsidR="00CB70E0" w:rsidRPr="00CB70E0" w:rsidTr="001F5A5B">
        <w:tc>
          <w:tcPr>
            <w:tcW w:w="24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1</w:t>
            </w:r>
          </w:p>
        </w:tc>
        <w:tc>
          <w:tcPr>
            <w:tcW w:w="2499"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Изучение теоретических материалов по теме: «Технология проблемного диалога как средство реализации ФГОС».  Выступления педагогов с сообщениями по теме.</w:t>
            </w:r>
          </w:p>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1). Знакомство с элементами технологии проблемного диалога</w:t>
            </w:r>
          </w:p>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2). Особенности технологии проблемного диалога при реализации ФГОС</w:t>
            </w:r>
          </w:p>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3). Применение технологии проблемного диалога на уроках.</w:t>
            </w:r>
          </w:p>
        </w:tc>
        <w:tc>
          <w:tcPr>
            <w:tcW w:w="1075"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 xml:space="preserve"> Учителя</w:t>
            </w:r>
          </w:p>
        </w:tc>
        <w:tc>
          <w:tcPr>
            <w:tcW w:w="1185" w:type="pct"/>
            <w:vMerge w:val="restart"/>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11.10.2021</w:t>
            </w:r>
          </w:p>
        </w:tc>
      </w:tr>
      <w:tr w:rsidR="00CB70E0" w:rsidRPr="00CB70E0" w:rsidTr="001F5A5B">
        <w:tc>
          <w:tcPr>
            <w:tcW w:w="24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2</w:t>
            </w:r>
          </w:p>
        </w:tc>
        <w:tc>
          <w:tcPr>
            <w:tcW w:w="2499"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 xml:space="preserve"> Ознакомление с новым ФГОС ООО.</w:t>
            </w:r>
          </w:p>
        </w:tc>
        <w:tc>
          <w:tcPr>
            <w:tcW w:w="1075"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Руководитель МО. Учителя.</w:t>
            </w:r>
          </w:p>
        </w:tc>
        <w:tc>
          <w:tcPr>
            <w:tcW w:w="1185" w:type="pct"/>
            <w:vMerge/>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p>
        </w:tc>
      </w:tr>
      <w:tr w:rsidR="00CB70E0" w:rsidRPr="00CB70E0" w:rsidTr="001F5A5B">
        <w:tc>
          <w:tcPr>
            <w:tcW w:w="3815" w:type="pct"/>
            <w:gridSpan w:val="3"/>
            <w:shd w:val="clear" w:color="auto" w:fill="auto"/>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b/>
                <w:sz w:val="28"/>
                <w:szCs w:val="28"/>
              </w:rPr>
            </w:pPr>
            <w:r w:rsidRPr="00CB70E0">
              <w:rPr>
                <w:rFonts w:ascii="Times New Roman" w:eastAsia="Calibri" w:hAnsi="Times New Roman" w:cs="Times New Roman"/>
                <w:b/>
                <w:sz w:val="28"/>
                <w:szCs w:val="28"/>
              </w:rPr>
              <w:t xml:space="preserve"> Январь</w:t>
            </w:r>
          </w:p>
        </w:tc>
        <w:tc>
          <w:tcPr>
            <w:tcW w:w="1185" w:type="pct"/>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b/>
                <w:sz w:val="28"/>
                <w:szCs w:val="28"/>
              </w:rPr>
            </w:pPr>
          </w:p>
        </w:tc>
      </w:tr>
      <w:tr w:rsidR="00CB70E0" w:rsidRPr="00CB70E0" w:rsidTr="001F5A5B">
        <w:tc>
          <w:tcPr>
            <w:tcW w:w="24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1</w:t>
            </w:r>
          </w:p>
        </w:tc>
        <w:tc>
          <w:tcPr>
            <w:tcW w:w="2499"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Формирование читательской грамотности на уроках в основной школе.</w:t>
            </w:r>
          </w:p>
        </w:tc>
        <w:tc>
          <w:tcPr>
            <w:tcW w:w="1075"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Учителя</w:t>
            </w:r>
          </w:p>
        </w:tc>
        <w:tc>
          <w:tcPr>
            <w:tcW w:w="1185" w:type="pct"/>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21.01.2022</w:t>
            </w:r>
          </w:p>
        </w:tc>
      </w:tr>
      <w:tr w:rsidR="00CB70E0" w:rsidRPr="00CB70E0" w:rsidTr="001F5A5B">
        <w:tc>
          <w:tcPr>
            <w:tcW w:w="3815" w:type="pct"/>
            <w:gridSpan w:val="3"/>
            <w:shd w:val="clear" w:color="auto" w:fill="auto"/>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b/>
                <w:sz w:val="28"/>
                <w:szCs w:val="28"/>
              </w:rPr>
            </w:pPr>
            <w:r w:rsidRPr="00CB70E0">
              <w:rPr>
                <w:rFonts w:ascii="Times New Roman" w:eastAsia="Calibri" w:hAnsi="Times New Roman" w:cs="Times New Roman"/>
                <w:b/>
                <w:sz w:val="28"/>
                <w:szCs w:val="28"/>
              </w:rPr>
              <w:t xml:space="preserve"> Март</w:t>
            </w:r>
          </w:p>
        </w:tc>
        <w:tc>
          <w:tcPr>
            <w:tcW w:w="1185" w:type="pct"/>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b/>
                <w:sz w:val="28"/>
                <w:szCs w:val="28"/>
              </w:rPr>
            </w:pPr>
          </w:p>
        </w:tc>
      </w:tr>
      <w:tr w:rsidR="00CB70E0" w:rsidRPr="00CB70E0" w:rsidTr="001F5A5B">
        <w:tc>
          <w:tcPr>
            <w:tcW w:w="24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1</w:t>
            </w:r>
          </w:p>
        </w:tc>
        <w:tc>
          <w:tcPr>
            <w:tcW w:w="2499"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Работа с низкомотивированными и высокомотивированными учащимися. Опыт работы.</w:t>
            </w:r>
          </w:p>
        </w:tc>
        <w:tc>
          <w:tcPr>
            <w:tcW w:w="1075"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Руководитель МО Пузанова С.Ф. Учителя.</w:t>
            </w:r>
          </w:p>
        </w:tc>
        <w:tc>
          <w:tcPr>
            <w:tcW w:w="1185" w:type="pct"/>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28.03.2022 г.</w:t>
            </w:r>
          </w:p>
        </w:tc>
      </w:tr>
      <w:tr w:rsidR="00CB70E0" w:rsidRPr="00CB70E0" w:rsidTr="001F5A5B">
        <w:tc>
          <w:tcPr>
            <w:tcW w:w="3815" w:type="pct"/>
            <w:gridSpan w:val="3"/>
            <w:shd w:val="clear" w:color="auto" w:fill="auto"/>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b/>
                <w:sz w:val="28"/>
                <w:szCs w:val="28"/>
              </w:rPr>
            </w:pPr>
            <w:r w:rsidRPr="00CB70E0">
              <w:rPr>
                <w:rFonts w:ascii="Times New Roman" w:eastAsia="Calibri" w:hAnsi="Times New Roman" w:cs="Times New Roman"/>
                <w:b/>
                <w:sz w:val="28"/>
                <w:szCs w:val="28"/>
              </w:rPr>
              <w:lastRenderedPageBreak/>
              <w:t>Апрель</w:t>
            </w:r>
          </w:p>
        </w:tc>
        <w:tc>
          <w:tcPr>
            <w:tcW w:w="1185" w:type="pct"/>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b/>
                <w:sz w:val="28"/>
                <w:szCs w:val="28"/>
              </w:rPr>
            </w:pPr>
          </w:p>
        </w:tc>
      </w:tr>
      <w:tr w:rsidR="00CB70E0" w:rsidRPr="00CB70E0" w:rsidTr="001F5A5B">
        <w:tc>
          <w:tcPr>
            <w:tcW w:w="24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1</w:t>
            </w:r>
          </w:p>
        </w:tc>
        <w:tc>
          <w:tcPr>
            <w:tcW w:w="2499"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Анализ результатов независимой оценки качества знаний (ВПР, итоговое собеседование).</w:t>
            </w:r>
          </w:p>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p>
        </w:tc>
        <w:tc>
          <w:tcPr>
            <w:tcW w:w="1075"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Учителя</w:t>
            </w:r>
          </w:p>
        </w:tc>
        <w:tc>
          <w:tcPr>
            <w:tcW w:w="1185" w:type="pct"/>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25.04.2022 г.</w:t>
            </w:r>
          </w:p>
        </w:tc>
      </w:tr>
      <w:tr w:rsidR="00CB70E0" w:rsidRPr="00CB70E0" w:rsidTr="001F5A5B">
        <w:tc>
          <w:tcPr>
            <w:tcW w:w="3815" w:type="pct"/>
            <w:gridSpan w:val="3"/>
            <w:shd w:val="clear" w:color="auto" w:fill="auto"/>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b/>
                <w:sz w:val="28"/>
                <w:szCs w:val="28"/>
              </w:rPr>
            </w:pPr>
            <w:r w:rsidRPr="00CB70E0">
              <w:rPr>
                <w:rFonts w:ascii="Times New Roman" w:eastAsia="Calibri" w:hAnsi="Times New Roman" w:cs="Times New Roman"/>
                <w:b/>
                <w:sz w:val="28"/>
                <w:szCs w:val="28"/>
              </w:rPr>
              <w:t xml:space="preserve"> Май</w:t>
            </w:r>
          </w:p>
        </w:tc>
        <w:tc>
          <w:tcPr>
            <w:tcW w:w="1185" w:type="pct"/>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b/>
                <w:sz w:val="28"/>
                <w:szCs w:val="28"/>
              </w:rPr>
            </w:pPr>
          </w:p>
        </w:tc>
      </w:tr>
      <w:tr w:rsidR="00CB70E0" w:rsidRPr="00CB70E0" w:rsidTr="001F5A5B">
        <w:tc>
          <w:tcPr>
            <w:tcW w:w="24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1</w:t>
            </w:r>
          </w:p>
        </w:tc>
        <w:tc>
          <w:tcPr>
            <w:tcW w:w="2499"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 xml:space="preserve">Анализ работы МО за 2020-2021 учебный год. </w:t>
            </w:r>
          </w:p>
        </w:tc>
        <w:tc>
          <w:tcPr>
            <w:tcW w:w="1075"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Руководитель МО Пузанова С.Ф.</w:t>
            </w:r>
          </w:p>
        </w:tc>
        <w:tc>
          <w:tcPr>
            <w:tcW w:w="1185" w:type="pct"/>
            <w:vMerge w:val="restart"/>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28.05. 2022 г.</w:t>
            </w:r>
          </w:p>
        </w:tc>
      </w:tr>
      <w:tr w:rsidR="00CB70E0" w:rsidRPr="00CB70E0" w:rsidTr="001F5A5B">
        <w:tc>
          <w:tcPr>
            <w:tcW w:w="24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2</w:t>
            </w:r>
          </w:p>
        </w:tc>
        <w:tc>
          <w:tcPr>
            <w:tcW w:w="2499"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Предварительное планирование на новый учебный год.</w:t>
            </w:r>
          </w:p>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p>
        </w:tc>
        <w:tc>
          <w:tcPr>
            <w:tcW w:w="1075"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Руководитель МО Пузанова С.Ф.</w:t>
            </w:r>
          </w:p>
        </w:tc>
        <w:tc>
          <w:tcPr>
            <w:tcW w:w="1185" w:type="pct"/>
            <w:vMerge/>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p>
        </w:tc>
      </w:tr>
      <w:tr w:rsidR="00CB70E0" w:rsidRPr="00CB70E0" w:rsidTr="001F5A5B">
        <w:tc>
          <w:tcPr>
            <w:tcW w:w="24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3</w:t>
            </w:r>
          </w:p>
        </w:tc>
        <w:tc>
          <w:tcPr>
            <w:tcW w:w="2499"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Итоги работы педагогов над темами по самообразованию. «Самообразование – основа успешной работы учителя»</w:t>
            </w:r>
          </w:p>
        </w:tc>
        <w:tc>
          <w:tcPr>
            <w:tcW w:w="1075"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Учителя.</w:t>
            </w:r>
          </w:p>
        </w:tc>
        <w:tc>
          <w:tcPr>
            <w:tcW w:w="1185" w:type="pct"/>
            <w:vMerge/>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p>
        </w:tc>
      </w:tr>
    </w:tbl>
    <w:p w:rsidR="00CB70E0" w:rsidRPr="00CB70E0" w:rsidRDefault="00CB70E0" w:rsidP="00CB70E0">
      <w:pPr>
        <w:rPr>
          <w:rFonts w:ascii="Times New Roman" w:eastAsia="Times New Roman" w:hAnsi="Times New Roman" w:cs="Times New Roman"/>
          <w:sz w:val="28"/>
          <w:szCs w:val="28"/>
        </w:rPr>
      </w:pPr>
    </w:p>
    <w:p w:rsidR="00CB70E0" w:rsidRPr="001F5A5B" w:rsidRDefault="00CB70E0" w:rsidP="001F5A5B">
      <w:pPr>
        <w:tabs>
          <w:tab w:val="center" w:pos="5160"/>
          <w:tab w:val="left" w:pos="6800"/>
        </w:tabs>
        <w:spacing w:line="240" w:lineRule="auto"/>
        <w:jc w:val="center"/>
        <w:rPr>
          <w:rFonts w:ascii="Times New Roman" w:eastAsia="Times New Roman" w:hAnsi="Times New Roman" w:cs="Times New Roman"/>
          <w:b/>
          <w:sz w:val="28"/>
          <w:szCs w:val="28"/>
        </w:rPr>
      </w:pPr>
      <w:r w:rsidRPr="00CB70E0">
        <w:rPr>
          <w:rFonts w:ascii="Times New Roman" w:eastAsia="Times New Roman" w:hAnsi="Times New Roman" w:cs="Times New Roman"/>
          <w:b/>
          <w:sz w:val="28"/>
          <w:szCs w:val="28"/>
        </w:rPr>
        <w:t xml:space="preserve">План </w:t>
      </w:r>
      <w:r w:rsidRPr="00CB70E0">
        <w:rPr>
          <w:rFonts w:ascii="Times New Roman" w:eastAsia="Times New Roman" w:hAnsi="Times New Roman" w:cs="Times New Roman"/>
          <w:b/>
          <w:sz w:val="28"/>
          <w:szCs w:val="28"/>
        </w:rPr>
        <w:br/>
        <w:t xml:space="preserve">работы методического объединения </w:t>
      </w:r>
      <w:r w:rsidRPr="00CB70E0">
        <w:rPr>
          <w:rFonts w:ascii="Times New Roman" w:eastAsia="Times New Roman" w:hAnsi="Times New Roman" w:cs="Times New Roman"/>
          <w:b/>
          <w:sz w:val="28"/>
          <w:szCs w:val="28"/>
        </w:rPr>
        <w:br/>
        <w:t>учителей математики, информатики и учителей естественно-научного цикла на 2021- 2022 учебный год.</w:t>
      </w:r>
    </w:p>
    <w:tbl>
      <w:tblPr>
        <w:tblW w:w="546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248"/>
        <w:gridCol w:w="2268"/>
        <w:gridCol w:w="2266"/>
      </w:tblGrid>
      <w:tr w:rsidR="00CB70E0" w:rsidRPr="00CB70E0" w:rsidTr="001F5A5B">
        <w:tc>
          <w:tcPr>
            <w:tcW w:w="208" w:type="pct"/>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b/>
                <w:sz w:val="28"/>
                <w:szCs w:val="28"/>
              </w:rPr>
            </w:pPr>
          </w:p>
        </w:tc>
        <w:tc>
          <w:tcPr>
            <w:tcW w:w="2571" w:type="pct"/>
            <w:shd w:val="clear" w:color="auto" w:fill="auto"/>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b/>
                <w:sz w:val="28"/>
                <w:szCs w:val="28"/>
              </w:rPr>
            </w:pPr>
            <w:r w:rsidRPr="00CB70E0">
              <w:rPr>
                <w:rFonts w:ascii="Times New Roman" w:eastAsia="Calibri" w:hAnsi="Times New Roman" w:cs="Times New Roman"/>
                <w:b/>
                <w:sz w:val="28"/>
                <w:szCs w:val="28"/>
              </w:rPr>
              <w:t>Мероприятие</w:t>
            </w:r>
          </w:p>
        </w:tc>
        <w:tc>
          <w:tcPr>
            <w:tcW w:w="1111" w:type="pct"/>
            <w:shd w:val="clear" w:color="auto" w:fill="auto"/>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b/>
                <w:sz w:val="28"/>
                <w:szCs w:val="28"/>
              </w:rPr>
            </w:pPr>
            <w:r w:rsidRPr="00CB70E0">
              <w:rPr>
                <w:rFonts w:ascii="Times New Roman" w:eastAsia="Calibri" w:hAnsi="Times New Roman" w:cs="Times New Roman"/>
                <w:b/>
                <w:sz w:val="28"/>
                <w:szCs w:val="28"/>
              </w:rPr>
              <w:t>Ответственный</w:t>
            </w:r>
          </w:p>
        </w:tc>
        <w:tc>
          <w:tcPr>
            <w:tcW w:w="1111" w:type="pct"/>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b/>
                <w:sz w:val="28"/>
                <w:szCs w:val="28"/>
              </w:rPr>
            </w:pPr>
            <w:r w:rsidRPr="00CB70E0">
              <w:rPr>
                <w:rFonts w:ascii="Times New Roman" w:eastAsia="Calibri" w:hAnsi="Times New Roman" w:cs="Times New Roman"/>
                <w:b/>
                <w:sz w:val="28"/>
                <w:szCs w:val="28"/>
              </w:rPr>
              <w:t xml:space="preserve">Планируемая дата </w:t>
            </w:r>
          </w:p>
        </w:tc>
      </w:tr>
      <w:tr w:rsidR="00CB70E0" w:rsidRPr="00CB70E0" w:rsidTr="001F5A5B">
        <w:tc>
          <w:tcPr>
            <w:tcW w:w="208" w:type="pct"/>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sz w:val="28"/>
                <w:szCs w:val="28"/>
              </w:rPr>
            </w:pPr>
          </w:p>
        </w:tc>
        <w:tc>
          <w:tcPr>
            <w:tcW w:w="4792" w:type="pct"/>
            <w:gridSpan w:val="3"/>
            <w:shd w:val="clear" w:color="auto" w:fill="auto"/>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b/>
                <w:sz w:val="28"/>
                <w:szCs w:val="28"/>
              </w:rPr>
            </w:pPr>
            <w:r w:rsidRPr="00CB70E0">
              <w:rPr>
                <w:rFonts w:ascii="Times New Roman" w:eastAsia="Calibri" w:hAnsi="Times New Roman" w:cs="Times New Roman"/>
                <w:b/>
                <w:sz w:val="28"/>
                <w:szCs w:val="28"/>
              </w:rPr>
              <w:t>Сентябрь</w:t>
            </w:r>
          </w:p>
        </w:tc>
      </w:tr>
      <w:tr w:rsidR="00CB70E0" w:rsidRPr="00CB70E0" w:rsidTr="001F5A5B">
        <w:trPr>
          <w:trHeight w:val="1541"/>
        </w:trPr>
        <w:tc>
          <w:tcPr>
            <w:tcW w:w="208" w:type="pct"/>
          </w:tcPr>
          <w:p w:rsidR="00CB70E0" w:rsidRPr="00CB70E0" w:rsidRDefault="00CB70E0" w:rsidP="00CB70E0">
            <w:pPr>
              <w:rPr>
                <w:rFonts w:ascii="Times New Roman" w:eastAsia="Calibri" w:hAnsi="Times New Roman" w:cs="Times New Roman"/>
                <w:sz w:val="28"/>
                <w:szCs w:val="28"/>
              </w:rPr>
            </w:pPr>
            <w:r w:rsidRPr="00CB70E0">
              <w:rPr>
                <w:rFonts w:ascii="Times New Roman" w:eastAsia="Calibri" w:hAnsi="Times New Roman" w:cs="Times New Roman"/>
                <w:sz w:val="28"/>
                <w:szCs w:val="28"/>
              </w:rPr>
              <w:t>1</w:t>
            </w:r>
          </w:p>
        </w:tc>
        <w:tc>
          <w:tcPr>
            <w:tcW w:w="257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 xml:space="preserve">Обсуждение и утверждение плана работы МО на </w:t>
            </w:r>
            <w:r w:rsidRPr="00CB70E0">
              <w:rPr>
                <w:rFonts w:ascii="Times New Roman" w:eastAsia="Times New Roman" w:hAnsi="Times New Roman" w:cs="Times New Roman"/>
                <w:sz w:val="28"/>
                <w:szCs w:val="28"/>
              </w:rPr>
              <w:t xml:space="preserve">2021/22 </w:t>
            </w:r>
            <w:r w:rsidRPr="00CB70E0">
              <w:rPr>
                <w:rFonts w:ascii="Times New Roman" w:eastAsia="Calibri" w:hAnsi="Times New Roman" w:cs="Times New Roman"/>
                <w:sz w:val="28"/>
                <w:szCs w:val="28"/>
              </w:rPr>
              <w:t xml:space="preserve">учебный год. </w:t>
            </w:r>
          </w:p>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p>
        </w:tc>
        <w:tc>
          <w:tcPr>
            <w:tcW w:w="111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Руководитель МО Полякова Н.Л.</w:t>
            </w:r>
          </w:p>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Участники методического объединения</w:t>
            </w:r>
          </w:p>
        </w:tc>
        <w:tc>
          <w:tcPr>
            <w:tcW w:w="1111" w:type="pct"/>
            <w:vMerge w:val="restart"/>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sz w:val="28"/>
                <w:szCs w:val="28"/>
              </w:rPr>
            </w:pPr>
            <w:r w:rsidRPr="00CB70E0">
              <w:rPr>
                <w:rFonts w:ascii="Times New Roman" w:eastAsia="Calibri" w:hAnsi="Times New Roman" w:cs="Times New Roman"/>
                <w:sz w:val="28"/>
                <w:szCs w:val="28"/>
              </w:rPr>
              <w:t>06.09.2021 г.</w:t>
            </w:r>
          </w:p>
        </w:tc>
      </w:tr>
      <w:tr w:rsidR="00CB70E0" w:rsidRPr="00CB70E0" w:rsidTr="001F5A5B">
        <w:trPr>
          <w:trHeight w:val="1541"/>
        </w:trPr>
        <w:tc>
          <w:tcPr>
            <w:tcW w:w="208" w:type="pct"/>
          </w:tcPr>
          <w:p w:rsidR="00CB70E0" w:rsidRPr="00CB70E0" w:rsidRDefault="00CB70E0" w:rsidP="00CB70E0">
            <w:pPr>
              <w:rPr>
                <w:rFonts w:ascii="Times New Roman" w:eastAsia="Calibri" w:hAnsi="Times New Roman" w:cs="Times New Roman"/>
                <w:sz w:val="28"/>
                <w:szCs w:val="28"/>
              </w:rPr>
            </w:pPr>
            <w:r w:rsidRPr="00CB70E0">
              <w:rPr>
                <w:rFonts w:ascii="Times New Roman" w:eastAsia="Calibri" w:hAnsi="Times New Roman" w:cs="Times New Roman"/>
                <w:sz w:val="28"/>
                <w:szCs w:val="28"/>
              </w:rPr>
              <w:t>2</w:t>
            </w:r>
          </w:p>
        </w:tc>
        <w:tc>
          <w:tcPr>
            <w:tcW w:w="257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Уточнение методических тем педагогов по самообразованию. Обсуждение планов работы над темами по самообразованию с учетом методической темы работы.</w:t>
            </w:r>
          </w:p>
        </w:tc>
        <w:tc>
          <w:tcPr>
            <w:tcW w:w="111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Руководитель МО Полякова Н.Л.</w:t>
            </w:r>
          </w:p>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Участники методического объединения</w:t>
            </w:r>
          </w:p>
        </w:tc>
        <w:tc>
          <w:tcPr>
            <w:tcW w:w="1111" w:type="pct"/>
            <w:vMerge/>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sz w:val="28"/>
                <w:szCs w:val="28"/>
              </w:rPr>
            </w:pPr>
          </w:p>
        </w:tc>
      </w:tr>
      <w:tr w:rsidR="00CB70E0" w:rsidRPr="00CB70E0" w:rsidTr="001F5A5B">
        <w:trPr>
          <w:trHeight w:val="425"/>
        </w:trPr>
        <w:tc>
          <w:tcPr>
            <w:tcW w:w="5000" w:type="pct"/>
            <w:gridSpan w:val="4"/>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sz w:val="28"/>
                <w:szCs w:val="28"/>
              </w:rPr>
            </w:pPr>
            <w:r w:rsidRPr="00CB70E0">
              <w:rPr>
                <w:rFonts w:ascii="Times New Roman" w:eastAsia="Calibri" w:hAnsi="Times New Roman" w:cs="Times New Roman"/>
                <w:b/>
                <w:sz w:val="28"/>
                <w:szCs w:val="28"/>
              </w:rPr>
              <w:t>Октябрь</w:t>
            </w:r>
          </w:p>
        </w:tc>
      </w:tr>
      <w:tr w:rsidR="00CB70E0" w:rsidRPr="00CB70E0" w:rsidTr="001F5A5B">
        <w:trPr>
          <w:trHeight w:val="1541"/>
        </w:trPr>
        <w:tc>
          <w:tcPr>
            <w:tcW w:w="208" w:type="pct"/>
          </w:tcPr>
          <w:p w:rsidR="00CB70E0" w:rsidRPr="00CB70E0" w:rsidRDefault="00CB70E0" w:rsidP="00CB70E0">
            <w:pPr>
              <w:rPr>
                <w:rFonts w:ascii="Times New Roman" w:eastAsia="Calibri" w:hAnsi="Times New Roman" w:cs="Times New Roman"/>
                <w:sz w:val="28"/>
                <w:szCs w:val="28"/>
              </w:rPr>
            </w:pPr>
            <w:r w:rsidRPr="00CB70E0">
              <w:rPr>
                <w:rFonts w:ascii="Times New Roman" w:eastAsia="Calibri" w:hAnsi="Times New Roman" w:cs="Times New Roman"/>
                <w:sz w:val="28"/>
                <w:szCs w:val="28"/>
              </w:rPr>
              <w:lastRenderedPageBreak/>
              <w:t>1</w:t>
            </w:r>
          </w:p>
        </w:tc>
        <w:tc>
          <w:tcPr>
            <w:tcW w:w="257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Технология проблемного диалога как средство реализации ФГОС.</w:t>
            </w:r>
          </w:p>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1). Знакомство с элементами технологии проблемного диалога</w:t>
            </w:r>
          </w:p>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2). Особенности технологии проблемного диалога при реализации ФГОС</w:t>
            </w:r>
          </w:p>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3). Применение технологии проблемного диалога на уроках.</w:t>
            </w:r>
          </w:p>
        </w:tc>
        <w:tc>
          <w:tcPr>
            <w:tcW w:w="111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Руководитель МО Полякова Н.Л.</w:t>
            </w:r>
          </w:p>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Участники методического объединения</w:t>
            </w:r>
          </w:p>
        </w:tc>
        <w:tc>
          <w:tcPr>
            <w:tcW w:w="1111" w:type="pct"/>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sz w:val="28"/>
                <w:szCs w:val="28"/>
              </w:rPr>
            </w:pPr>
            <w:r w:rsidRPr="00CB70E0">
              <w:rPr>
                <w:rFonts w:ascii="Times New Roman" w:eastAsia="Calibri" w:hAnsi="Times New Roman" w:cs="Times New Roman"/>
                <w:sz w:val="28"/>
                <w:szCs w:val="28"/>
              </w:rPr>
              <w:t>11.10.2021 г.</w:t>
            </w:r>
          </w:p>
        </w:tc>
      </w:tr>
      <w:tr w:rsidR="00CB70E0" w:rsidRPr="00CB70E0" w:rsidTr="001F5A5B">
        <w:tc>
          <w:tcPr>
            <w:tcW w:w="208" w:type="pct"/>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2</w:t>
            </w:r>
          </w:p>
        </w:tc>
        <w:tc>
          <w:tcPr>
            <w:tcW w:w="257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Содержание ФГОС №287 от 31 мая 2021 года</w:t>
            </w:r>
          </w:p>
        </w:tc>
        <w:tc>
          <w:tcPr>
            <w:tcW w:w="111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 xml:space="preserve"> Руководитель МО Полякова Н.Л.</w:t>
            </w:r>
          </w:p>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Участники методического объединения</w:t>
            </w:r>
          </w:p>
        </w:tc>
        <w:tc>
          <w:tcPr>
            <w:tcW w:w="1111" w:type="pct"/>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sz w:val="28"/>
                <w:szCs w:val="28"/>
              </w:rPr>
            </w:pPr>
            <w:r w:rsidRPr="00CB70E0">
              <w:rPr>
                <w:rFonts w:ascii="Times New Roman" w:eastAsia="Calibri" w:hAnsi="Times New Roman" w:cs="Times New Roman"/>
                <w:sz w:val="28"/>
                <w:szCs w:val="28"/>
              </w:rPr>
              <w:t xml:space="preserve"> </w:t>
            </w:r>
          </w:p>
        </w:tc>
      </w:tr>
      <w:tr w:rsidR="00CB70E0" w:rsidRPr="00CB70E0" w:rsidTr="001F5A5B">
        <w:tc>
          <w:tcPr>
            <w:tcW w:w="208" w:type="pct"/>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b/>
                <w:sz w:val="28"/>
                <w:szCs w:val="28"/>
              </w:rPr>
            </w:pPr>
          </w:p>
        </w:tc>
        <w:tc>
          <w:tcPr>
            <w:tcW w:w="4792" w:type="pct"/>
            <w:gridSpan w:val="3"/>
            <w:shd w:val="clear" w:color="auto" w:fill="auto"/>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b/>
                <w:sz w:val="28"/>
                <w:szCs w:val="28"/>
              </w:rPr>
            </w:pPr>
            <w:r w:rsidRPr="00CB70E0">
              <w:rPr>
                <w:rFonts w:ascii="Times New Roman" w:eastAsia="Calibri" w:hAnsi="Times New Roman" w:cs="Times New Roman"/>
                <w:b/>
                <w:sz w:val="28"/>
                <w:szCs w:val="28"/>
              </w:rPr>
              <w:t>Январь</w:t>
            </w:r>
          </w:p>
        </w:tc>
      </w:tr>
      <w:tr w:rsidR="00CB70E0" w:rsidRPr="00CB70E0" w:rsidTr="001F5A5B">
        <w:tc>
          <w:tcPr>
            <w:tcW w:w="208" w:type="pct"/>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1</w:t>
            </w:r>
          </w:p>
        </w:tc>
        <w:tc>
          <w:tcPr>
            <w:tcW w:w="257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«Формирование читательской грамотности на уроках в основной школе».</w:t>
            </w:r>
          </w:p>
        </w:tc>
        <w:tc>
          <w:tcPr>
            <w:tcW w:w="111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Руководитель МО Полякова Н.Л.</w:t>
            </w:r>
          </w:p>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Участники методического объединения</w:t>
            </w:r>
          </w:p>
        </w:tc>
        <w:tc>
          <w:tcPr>
            <w:tcW w:w="1111" w:type="pct"/>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sz w:val="28"/>
                <w:szCs w:val="28"/>
              </w:rPr>
            </w:pPr>
            <w:r w:rsidRPr="00CB70E0">
              <w:rPr>
                <w:rFonts w:ascii="Times New Roman" w:eastAsia="Calibri" w:hAnsi="Times New Roman" w:cs="Times New Roman"/>
                <w:sz w:val="28"/>
                <w:szCs w:val="28"/>
              </w:rPr>
              <w:t xml:space="preserve"> 21.01. 2022 г.</w:t>
            </w:r>
          </w:p>
        </w:tc>
      </w:tr>
      <w:tr w:rsidR="00CB70E0" w:rsidRPr="00CB70E0" w:rsidTr="001F5A5B">
        <w:tc>
          <w:tcPr>
            <w:tcW w:w="208" w:type="pct"/>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b/>
                <w:sz w:val="28"/>
                <w:szCs w:val="28"/>
              </w:rPr>
            </w:pPr>
          </w:p>
        </w:tc>
        <w:tc>
          <w:tcPr>
            <w:tcW w:w="4792" w:type="pct"/>
            <w:gridSpan w:val="3"/>
            <w:shd w:val="clear" w:color="auto" w:fill="auto"/>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sz w:val="28"/>
                <w:szCs w:val="28"/>
              </w:rPr>
            </w:pPr>
            <w:r w:rsidRPr="00CB70E0">
              <w:rPr>
                <w:rFonts w:ascii="Times New Roman" w:eastAsia="Calibri" w:hAnsi="Times New Roman" w:cs="Times New Roman"/>
                <w:b/>
                <w:sz w:val="28"/>
                <w:szCs w:val="28"/>
              </w:rPr>
              <w:t>Март</w:t>
            </w:r>
          </w:p>
        </w:tc>
      </w:tr>
      <w:tr w:rsidR="00CB70E0" w:rsidRPr="00CB70E0" w:rsidTr="001F5A5B">
        <w:tc>
          <w:tcPr>
            <w:tcW w:w="208" w:type="pct"/>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1</w:t>
            </w:r>
          </w:p>
        </w:tc>
        <w:tc>
          <w:tcPr>
            <w:tcW w:w="257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 xml:space="preserve">Технологии оценивания </w:t>
            </w:r>
            <w:proofErr w:type="gramStart"/>
            <w:r w:rsidRPr="00CB70E0">
              <w:rPr>
                <w:rFonts w:ascii="Times New Roman" w:eastAsia="Calibri" w:hAnsi="Times New Roman" w:cs="Times New Roman"/>
                <w:sz w:val="28"/>
                <w:szCs w:val="28"/>
              </w:rPr>
              <w:t>достижений</w:t>
            </w:r>
            <w:proofErr w:type="gramEnd"/>
            <w:r w:rsidRPr="00CB70E0">
              <w:rPr>
                <w:rFonts w:ascii="Times New Roman" w:eastAsia="Calibri" w:hAnsi="Times New Roman" w:cs="Times New Roman"/>
                <w:sz w:val="28"/>
                <w:szCs w:val="28"/>
              </w:rPr>
              <w:t xml:space="preserve"> обучающихся в рамках ФГОС.</w:t>
            </w:r>
          </w:p>
        </w:tc>
        <w:tc>
          <w:tcPr>
            <w:tcW w:w="111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Руководитель МО Полякова Н.Л.</w:t>
            </w:r>
          </w:p>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Участники методического объединения</w:t>
            </w:r>
          </w:p>
        </w:tc>
        <w:tc>
          <w:tcPr>
            <w:tcW w:w="1111" w:type="pct"/>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 xml:space="preserve"> 28.03. 2022 г.</w:t>
            </w:r>
          </w:p>
        </w:tc>
      </w:tr>
      <w:tr w:rsidR="00CB70E0" w:rsidRPr="00CB70E0" w:rsidTr="001F5A5B">
        <w:tc>
          <w:tcPr>
            <w:tcW w:w="5000" w:type="pct"/>
            <w:gridSpan w:val="4"/>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b/>
                <w:sz w:val="28"/>
                <w:szCs w:val="28"/>
              </w:rPr>
            </w:pPr>
            <w:r w:rsidRPr="00CB70E0">
              <w:rPr>
                <w:rFonts w:ascii="Times New Roman" w:eastAsia="Calibri" w:hAnsi="Times New Roman" w:cs="Times New Roman"/>
                <w:b/>
                <w:sz w:val="28"/>
                <w:szCs w:val="28"/>
              </w:rPr>
              <w:t>Апрель</w:t>
            </w:r>
          </w:p>
        </w:tc>
      </w:tr>
      <w:tr w:rsidR="00CB70E0" w:rsidRPr="00CB70E0" w:rsidTr="001F5A5B">
        <w:tc>
          <w:tcPr>
            <w:tcW w:w="208" w:type="pct"/>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1</w:t>
            </w:r>
          </w:p>
        </w:tc>
        <w:tc>
          <w:tcPr>
            <w:tcW w:w="257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Анализ результатов независимой оценки качества знаний (ВПР)</w:t>
            </w:r>
          </w:p>
        </w:tc>
        <w:tc>
          <w:tcPr>
            <w:tcW w:w="111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Руководитель МО Полякова Н.Л.</w:t>
            </w:r>
          </w:p>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Участники методического объединения</w:t>
            </w:r>
          </w:p>
        </w:tc>
        <w:tc>
          <w:tcPr>
            <w:tcW w:w="1111" w:type="pct"/>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25.04. 2022 г.</w:t>
            </w:r>
          </w:p>
        </w:tc>
      </w:tr>
      <w:tr w:rsidR="00CB70E0" w:rsidRPr="00CB70E0" w:rsidTr="001F5A5B">
        <w:tc>
          <w:tcPr>
            <w:tcW w:w="5000" w:type="pct"/>
            <w:gridSpan w:val="4"/>
          </w:tcPr>
          <w:p w:rsidR="00CB70E0" w:rsidRPr="00CB70E0" w:rsidRDefault="00CB70E0" w:rsidP="00CB70E0">
            <w:pPr>
              <w:tabs>
                <w:tab w:val="center" w:pos="5160"/>
                <w:tab w:val="left" w:pos="6800"/>
              </w:tabs>
              <w:spacing w:line="240" w:lineRule="auto"/>
              <w:jc w:val="center"/>
              <w:rPr>
                <w:rFonts w:ascii="Times New Roman" w:eastAsia="Calibri" w:hAnsi="Times New Roman" w:cs="Times New Roman"/>
                <w:b/>
                <w:sz w:val="28"/>
                <w:szCs w:val="28"/>
              </w:rPr>
            </w:pPr>
            <w:r w:rsidRPr="00CB70E0">
              <w:rPr>
                <w:rFonts w:ascii="Times New Roman" w:eastAsia="Calibri" w:hAnsi="Times New Roman" w:cs="Times New Roman"/>
                <w:b/>
                <w:sz w:val="28"/>
                <w:szCs w:val="28"/>
              </w:rPr>
              <w:t>Май</w:t>
            </w:r>
          </w:p>
        </w:tc>
      </w:tr>
      <w:tr w:rsidR="00CB70E0" w:rsidRPr="00CB70E0" w:rsidTr="001F5A5B">
        <w:tc>
          <w:tcPr>
            <w:tcW w:w="208" w:type="pct"/>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lastRenderedPageBreak/>
              <w:t>1</w:t>
            </w:r>
          </w:p>
        </w:tc>
        <w:tc>
          <w:tcPr>
            <w:tcW w:w="257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 xml:space="preserve">Анализ работы МО за 2020-2021 учебный </w:t>
            </w:r>
            <w:proofErr w:type="gramStart"/>
            <w:r w:rsidRPr="00CB70E0">
              <w:rPr>
                <w:rFonts w:ascii="Times New Roman" w:eastAsia="Calibri" w:hAnsi="Times New Roman" w:cs="Times New Roman"/>
                <w:sz w:val="28"/>
                <w:szCs w:val="28"/>
              </w:rPr>
              <w:t xml:space="preserve">год.   </w:t>
            </w:r>
            <w:proofErr w:type="gramEnd"/>
          </w:p>
        </w:tc>
        <w:tc>
          <w:tcPr>
            <w:tcW w:w="111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Руководитель МО Полякова Н.Л.</w:t>
            </w:r>
          </w:p>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Участники методического объединения</w:t>
            </w:r>
          </w:p>
        </w:tc>
        <w:tc>
          <w:tcPr>
            <w:tcW w:w="1111" w:type="pct"/>
            <w:vMerge w:val="restart"/>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 xml:space="preserve"> 28.05. 2021 г.</w:t>
            </w:r>
          </w:p>
        </w:tc>
      </w:tr>
      <w:tr w:rsidR="00CB70E0" w:rsidRPr="00CB70E0" w:rsidTr="001F5A5B">
        <w:tc>
          <w:tcPr>
            <w:tcW w:w="208" w:type="pct"/>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2</w:t>
            </w:r>
          </w:p>
        </w:tc>
        <w:tc>
          <w:tcPr>
            <w:tcW w:w="257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Планирование работы МО на новый учебный год.</w:t>
            </w:r>
          </w:p>
        </w:tc>
        <w:tc>
          <w:tcPr>
            <w:tcW w:w="111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Руководитель МО Полякова Н.Л.</w:t>
            </w:r>
          </w:p>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Участники методического объединения</w:t>
            </w:r>
          </w:p>
        </w:tc>
        <w:tc>
          <w:tcPr>
            <w:tcW w:w="1111" w:type="pct"/>
            <w:vMerge/>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p>
        </w:tc>
      </w:tr>
      <w:tr w:rsidR="00CB70E0" w:rsidRPr="00CB70E0" w:rsidTr="001F5A5B">
        <w:tc>
          <w:tcPr>
            <w:tcW w:w="208" w:type="pct"/>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3</w:t>
            </w:r>
          </w:p>
        </w:tc>
        <w:tc>
          <w:tcPr>
            <w:tcW w:w="257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Итоги работы педагогов над темами по самообразованию</w:t>
            </w:r>
          </w:p>
        </w:tc>
        <w:tc>
          <w:tcPr>
            <w:tcW w:w="1111" w:type="pct"/>
            <w:shd w:val="clear" w:color="auto" w:fill="auto"/>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r w:rsidRPr="00CB70E0">
              <w:rPr>
                <w:rFonts w:ascii="Times New Roman" w:eastAsia="Calibri" w:hAnsi="Times New Roman" w:cs="Times New Roman"/>
                <w:sz w:val="28"/>
                <w:szCs w:val="28"/>
              </w:rPr>
              <w:t>Учителя</w:t>
            </w:r>
          </w:p>
        </w:tc>
        <w:tc>
          <w:tcPr>
            <w:tcW w:w="1111" w:type="pct"/>
            <w:vMerge/>
          </w:tcPr>
          <w:p w:rsidR="00CB70E0" w:rsidRPr="00CB70E0" w:rsidRDefault="00CB70E0" w:rsidP="00CB70E0">
            <w:pPr>
              <w:tabs>
                <w:tab w:val="center" w:pos="5160"/>
                <w:tab w:val="left" w:pos="6800"/>
              </w:tabs>
              <w:spacing w:line="240" w:lineRule="auto"/>
              <w:rPr>
                <w:rFonts w:ascii="Times New Roman" w:eastAsia="Calibri" w:hAnsi="Times New Roman" w:cs="Times New Roman"/>
                <w:sz w:val="28"/>
                <w:szCs w:val="28"/>
              </w:rPr>
            </w:pPr>
          </w:p>
        </w:tc>
      </w:tr>
    </w:tbl>
    <w:p w:rsidR="00CB70E0" w:rsidRPr="00573434" w:rsidRDefault="00CB70E0" w:rsidP="00573434">
      <w:pPr>
        <w:pStyle w:val="a5"/>
        <w:rPr>
          <w:rFonts w:ascii="Times New Roman" w:hAnsi="Times New Roman" w:cs="Times New Roman"/>
          <w:b/>
          <w:sz w:val="28"/>
          <w:szCs w:val="28"/>
        </w:rPr>
      </w:pPr>
    </w:p>
    <w:p w:rsidR="00CB70E0" w:rsidRPr="00AA5FF4" w:rsidRDefault="00CB70E0" w:rsidP="00CB70E0">
      <w:pPr>
        <w:rPr>
          <w:rFonts w:ascii="Times New Roman" w:hAnsi="Times New Roman" w:cs="Times New Roman"/>
        </w:rPr>
      </w:pPr>
    </w:p>
    <w:p w:rsidR="00573434" w:rsidRPr="00E40BF4" w:rsidRDefault="001F5A5B" w:rsidP="001F5A5B">
      <w:pPr>
        <w:pStyle w:val="1"/>
        <w:numPr>
          <w:ilvl w:val="0"/>
          <w:numId w:val="0"/>
        </w:numPr>
        <w:spacing w:before="0" w:after="0"/>
        <w:ind w:left="60"/>
        <w:rPr>
          <w:rFonts w:ascii="Times New Roman" w:hAnsi="Times New Roman" w:cs="Times New Roman"/>
          <w:sz w:val="28"/>
          <w:szCs w:val="28"/>
        </w:rPr>
      </w:pPr>
      <w:r>
        <w:rPr>
          <w:rFonts w:ascii="Times New Roman" w:hAnsi="Times New Roman" w:cs="Times New Roman"/>
          <w:sz w:val="28"/>
          <w:szCs w:val="28"/>
        </w:rPr>
        <w:t>4.</w:t>
      </w:r>
      <w:r w:rsidR="00573434" w:rsidRPr="00E40BF4">
        <w:rPr>
          <w:rFonts w:ascii="Times New Roman" w:hAnsi="Times New Roman" w:cs="Times New Roman"/>
          <w:sz w:val="28"/>
          <w:szCs w:val="28"/>
        </w:rPr>
        <w:t>Программа работы с молодыми педагогами в Муниципальном автономном общеобразовательном учреждении средней общеобразовательной школе села Быньги</w:t>
      </w:r>
      <w:r w:rsidR="00573434">
        <w:rPr>
          <w:rFonts w:ascii="Times New Roman" w:hAnsi="Times New Roman" w:cs="Times New Roman"/>
          <w:sz w:val="28"/>
          <w:szCs w:val="28"/>
        </w:rPr>
        <w:t xml:space="preserve"> на 2020-2021 учебный год.</w:t>
      </w:r>
    </w:p>
    <w:p w:rsidR="00573434" w:rsidRPr="001F5A5B" w:rsidRDefault="00573434" w:rsidP="00573434">
      <w:pPr>
        <w:spacing w:after="0"/>
        <w:rPr>
          <w:rFonts w:ascii="Times New Roman" w:hAnsi="Times New Roman" w:cs="Times New Roman"/>
          <w:sz w:val="28"/>
          <w:szCs w:val="28"/>
        </w:rPr>
      </w:pPr>
    </w:p>
    <w:p w:rsidR="00573434" w:rsidRPr="001F5A5B" w:rsidRDefault="00573434" w:rsidP="00573434">
      <w:pPr>
        <w:spacing w:after="0"/>
        <w:jc w:val="both"/>
        <w:rPr>
          <w:rFonts w:ascii="Times New Roman" w:hAnsi="Times New Roman" w:cs="Times New Roman"/>
          <w:sz w:val="28"/>
          <w:szCs w:val="28"/>
        </w:rPr>
      </w:pPr>
      <w:r w:rsidRPr="001F5A5B">
        <w:rPr>
          <w:rFonts w:ascii="Times New Roman" w:hAnsi="Times New Roman" w:cs="Times New Roman"/>
          <w:sz w:val="28"/>
          <w:szCs w:val="28"/>
        </w:rPr>
        <w:tab/>
        <w:t xml:space="preserve">Качество образования определяется компетентностью учителя в его профессиональной деятельности, а профессионализм приходит с опытом. Как правило, начинающие учителя имеют хорошую теоретическую подготовку, но слабо представляют повседневную педагогическую практику. С первого дня работы начинающий педагог выполняет те же обязанности и несет ту же ответственность, что и учитель с опытом, а ученики и родители не делают скидки на неопытность. Таким образом, возникает противоречие между теоретической подготовкой начинающего учителя и его практической готовностью к педагогической деятельности.  </w:t>
      </w:r>
    </w:p>
    <w:p w:rsidR="00573434" w:rsidRPr="001F5A5B" w:rsidRDefault="00573434" w:rsidP="00573434">
      <w:pPr>
        <w:spacing w:after="0"/>
        <w:jc w:val="both"/>
        <w:rPr>
          <w:rFonts w:ascii="Times New Roman" w:hAnsi="Times New Roman" w:cs="Times New Roman"/>
          <w:sz w:val="28"/>
          <w:szCs w:val="28"/>
        </w:rPr>
      </w:pPr>
      <w:r w:rsidRPr="001F5A5B">
        <w:rPr>
          <w:rFonts w:ascii="Times New Roman" w:hAnsi="Times New Roman" w:cs="Times New Roman"/>
          <w:sz w:val="28"/>
          <w:szCs w:val="28"/>
        </w:rPr>
        <w:tab/>
        <w:t>С точки зрения науки, главные элементы, составляющие личность учителя, профессионализм, компетентность, продуктивность, творчество, социально направленные личностные качества – залог успешной педагогической деятельности. Для достижения этого успеха молодому педагогу на первом этапе нужна действенная помощь. Необходимо создать ситуацию успешности работы молодого учителя, способствовать развитию его личности на основе диагностической информации о динамике роста его профессионализма, способствовать формированию индивидуального стиля его деятельности.</w:t>
      </w:r>
    </w:p>
    <w:p w:rsidR="00573434" w:rsidRPr="001F5A5B" w:rsidRDefault="00573434" w:rsidP="00573434">
      <w:pPr>
        <w:spacing w:after="0"/>
        <w:jc w:val="both"/>
        <w:rPr>
          <w:rFonts w:ascii="Times New Roman" w:hAnsi="Times New Roman" w:cs="Times New Roman"/>
          <w:sz w:val="28"/>
          <w:szCs w:val="28"/>
        </w:rPr>
      </w:pPr>
      <w:r w:rsidRPr="001F5A5B">
        <w:rPr>
          <w:rFonts w:ascii="Times New Roman" w:hAnsi="Times New Roman" w:cs="Times New Roman"/>
          <w:sz w:val="28"/>
          <w:szCs w:val="28"/>
        </w:rPr>
        <w:tab/>
        <w:t xml:space="preserve"> Работа с молодыми специалистами является составной частью системы повышения квалификации учителей с целью формирования у начинающих </w:t>
      </w:r>
      <w:r w:rsidRPr="001F5A5B">
        <w:rPr>
          <w:rFonts w:ascii="Times New Roman" w:hAnsi="Times New Roman" w:cs="Times New Roman"/>
          <w:sz w:val="28"/>
          <w:szCs w:val="28"/>
        </w:rPr>
        <w:lastRenderedPageBreak/>
        <w:t>педагогов высоких профессиональных идеалов, потребностей в постоянном развитии и саморазвитии.</w:t>
      </w:r>
    </w:p>
    <w:p w:rsidR="00573434" w:rsidRPr="001F5A5B" w:rsidRDefault="00573434" w:rsidP="00573434">
      <w:pPr>
        <w:spacing w:after="0"/>
        <w:jc w:val="both"/>
        <w:rPr>
          <w:rFonts w:ascii="Times New Roman" w:hAnsi="Times New Roman" w:cs="Times New Roman"/>
          <w:sz w:val="28"/>
          <w:szCs w:val="28"/>
        </w:rPr>
      </w:pPr>
      <w:r w:rsidRPr="001F5A5B">
        <w:rPr>
          <w:rFonts w:ascii="Times New Roman" w:hAnsi="Times New Roman" w:cs="Times New Roman"/>
          <w:sz w:val="28"/>
          <w:szCs w:val="28"/>
        </w:rPr>
        <w:tab/>
        <w:t>Профессиональное становление педагога проходит тем успешнее, чем шире возможности его самореализации в профессиональной деятельности. В связи с этим основными формами обучения в школе стали интерактивные формы: интерактивные лекции, мастер-классы, ролевые игры, психологические тренинги, моделирование уроков и педагогических ситуаций, творческие отчеты, открытые уроки, защита методических разработок.</w:t>
      </w:r>
    </w:p>
    <w:p w:rsidR="00573434" w:rsidRPr="001F5A5B" w:rsidRDefault="00573434" w:rsidP="001F5A5B">
      <w:pPr>
        <w:spacing w:after="0"/>
        <w:jc w:val="both"/>
        <w:rPr>
          <w:rFonts w:ascii="Times New Roman" w:hAnsi="Times New Roman" w:cs="Times New Roman"/>
          <w:sz w:val="28"/>
          <w:szCs w:val="28"/>
        </w:rPr>
      </w:pPr>
      <w:r w:rsidRPr="001F5A5B">
        <w:rPr>
          <w:rFonts w:ascii="Times New Roman" w:hAnsi="Times New Roman" w:cs="Times New Roman"/>
          <w:sz w:val="28"/>
          <w:szCs w:val="28"/>
        </w:rPr>
        <w:tab/>
        <w:t>Работа, связанная с профессиональной адаптацией педагогов, принесет максимальный эффект в том случае, если цели, задачи и методы ее будут связаны с проблемами начинающих педагогов. Диагностика педагогических затруднений и профессиональной подготовленности, самооценка, осуществляемая с помощью специальных методик, обязательны на каждом этапе деятельности школы. Это помогает выявить те направления деятельно</w:t>
      </w:r>
      <w:r w:rsidR="001F5A5B">
        <w:rPr>
          <w:rFonts w:ascii="Times New Roman" w:hAnsi="Times New Roman" w:cs="Times New Roman"/>
          <w:sz w:val="28"/>
          <w:szCs w:val="28"/>
        </w:rPr>
        <w:t>сти, которые требуют коррекции.</w:t>
      </w:r>
    </w:p>
    <w:p w:rsidR="00573434" w:rsidRPr="001F5A5B" w:rsidRDefault="00573434" w:rsidP="001F5A5B">
      <w:pPr>
        <w:pStyle w:val="1"/>
        <w:numPr>
          <w:ilvl w:val="0"/>
          <w:numId w:val="18"/>
        </w:numPr>
        <w:spacing w:before="0" w:after="0"/>
        <w:jc w:val="both"/>
        <w:rPr>
          <w:rFonts w:ascii="Times New Roman" w:hAnsi="Times New Roman" w:cs="Times New Roman"/>
          <w:b w:val="0"/>
          <w:sz w:val="28"/>
          <w:szCs w:val="28"/>
        </w:rPr>
      </w:pPr>
      <w:r w:rsidRPr="001F5A5B">
        <w:rPr>
          <w:rFonts w:ascii="Times New Roman" w:hAnsi="Times New Roman" w:cs="Times New Roman"/>
          <w:sz w:val="28"/>
          <w:szCs w:val="28"/>
          <w:u w:val="single"/>
        </w:rPr>
        <w:t>1.Цель программы:</w:t>
      </w:r>
      <w:r w:rsidRPr="001F5A5B">
        <w:rPr>
          <w:rFonts w:ascii="Times New Roman" w:hAnsi="Times New Roman" w:cs="Times New Roman"/>
          <w:sz w:val="28"/>
          <w:szCs w:val="28"/>
        </w:rPr>
        <w:t xml:space="preserve"> </w:t>
      </w:r>
      <w:r w:rsidRPr="001F5A5B">
        <w:rPr>
          <w:rFonts w:ascii="Times New Roman" w:hAnsi="Times New Roman" w:cs="Times New Roman"/>
          <w:b w:val="0"/>
          <w:sz w:val="28"/>
          <w:szCs w:val="28"/>
        </w:rPr>
        <w:t>обеспечить постепенное вовлечение молодого учителя во все сферы профессиональной деятельности; способствовать становлению профессиональной деятельности педагога.</w:t>
      </w:r>
    </w:p>
    <w:p w:rsidR="00573434" w:rsidRPr="001F5A5B" w:rsidRDefault="00573434" w:rsidP="00573434">
      <w:pPr>
        <w:pStyle w:val="1"/>
        <w:numPr>
          <w:ilvl w:val="0"/>
          <w:numId w:val="18"/>
        </w:numPr>
        <w:spacing w:before="0" w:after="0"/>
        <w:rPr>
          <w:rFonts w:ascii="Times New Roman" w:hAnsi="Times New Roman" w:cs="Times New Roman"/>
          <w:sz w:val="28"/>
          <w:szCs w:val="28"/>
          <w:u w:val="single"/>
        </w:rPr>
      </w:pPr>
      <w:r w:rsidRPr="001F5A5B">
        <w:rPr>
          <w:rFonts w:ascii="Times New Roman" w:hAnsi="Times New Roman" w:cs="Times New Roman"/>
          <w:sz w:val="28"/>
          <w:szCs w:val="28"/>
          <w:u w:val="single"/>
        </w:rPr>
        <w:t>2. Задачи программы:</w:t>
      </w:r>
    </w:p>
    <w:p w:rsidR="00573434" w:rsidRPr="001F5A5B" w:rsidRDefault="00573434" w:rsidP="00573434">
      <w:pPr>
        <w:numPr>
          <w:ilvl w:val="0"/>
          <w:numId w:val="21"/>
        </w:numPr>
        <w:suppressAutoHyphens/>
        <w:spacing w:after="0" w:line="240" w:lineRule="auto"/>
        <w:jc w:val="both"/>
        <w:rPr>
          <w:rFonts w:ascii="Times New Roman" w:hAnsi="Times New Roman" w:cs="Times New Roman"/>
          <w:sz w:val="28"/>
          <w:szCs w:val="28"/>
        </w:rPr>
      </w:pPr>
      <w:r w:rsidRPr="001F5A5B">
        <w:rPr>
          <w:rFonts w:ascii="Times New Roman" w:hAnsi="Times New Roman" w:cs="Times New Roman"/>
          <w:sz w:val="28"/>
          <w:szCs w:val="28"/>
        </w:rPr>
        <w:t xml:space="preserve">Формировать и воспитывать у молодых специалистов потребность в непрерывном самообразовании </w:t>
      </w:r>
    </w:p>
    <w:p w:rsidR="00573434" w:rsidRPr="001F5A5B" w:rsidRDefault="00573434" w:rsidP="00573434">
      <w:pPr>
        <w:numPr>
          <w:ilvl w:val="0"/>
          <w:numId w:val="21"/>
        </w:numPr>
        <w:suppressAutoHyphens/>
        <w:spacing w:after="0" w:line="240" w:lineRule="auto"/>
        <w:jc w:val="both"/>
        <w:rPr>
          <w:rFonts w:ascii="Times New Roman" w:hAnsi="Times New Roman" w:cs="Times New Roman"/>
          <w:sz w:val="28"/>
          <w:szCs w:val="28"/>
        </w:rPr>
      </w:pPr>
      <w:r w:rsidRPr="001F5A5B">
        <w:rPr>
          <w:rFonts w:ascii="Times New Roman" w:hAnsi="Times New Roman" w:cs="Times New Roman"/>
          <w:sz w:val="28"/>
          <w:szCs w:val="28"/>
        </w:rPr>
        <w:t xml:space="preserve">Помочь учителю, опираясь в своей деятельности на достижения педагогической науки и передового педагогического опыта, творчески внедрять идеи в учебно-воспитательный процесс. </w:t>
      </w:r>
    </w:p>
    <w:p w:rsidR="00573434" w:rsidRPr="001F5A5B" w:rsidRDefault="00573434" w:rsidP="00573434">
      <w:pPr>
        <w:numPr>
          <w:ilvl w:val="0"/>
          <w:numId w:val="21"/>
        </w:numPr>
        <w:suppressAutoHyphens/>
        <w:spacing w:after="0" w:line="240" w:lineRule="auto"/>
        <w:jc w:val="both"/>
        <w:rPr>
          <w:rFonts w:ascii="Times New Roman" w:hAnsi="Times New Roman" w:cs="Times New Roman"/>
          <w:sz w:val="28"/>
          <w:szCs w:val="28"/>
        </w:rPr>
      </w:pPr>
      <w:r w:rsidRPr="001F5A5B">
        <w:rPr>
          <w:rFonts w:ascii="Times New Roman" w:hAnsi="Times New Roman" w:cs="Times New Roman"/>
          <w:sz w:val="28"/>
          <w:szCs w:val="28"/>
        </w:rPr>
        <w:t>Создать условия для профессиональной адаптации молодого педагога в коллективе.</w:t>
      </w:r>
    </w:p>
    <w:p w:rsidR="00573434" w:rsidRPr="001F5A5B" w:rsidRDefault="00573434" w:rsidP="00573434">
      <w:pPr>
        <w:numPr>
          <w:ilvl w:val="0"/>
          <w:numId w:val="21"/>
        </w:numPr>
        <w:suppressAutoHyphens/>
        <w:spacing w:after="0" w:line="240" w:lineRule="auto"/>
        <w:jc w:val="both"/>
        <w:rPr>
          <w:rFonts w:ascii="Times New Roman" w:hAnsi="Times New Roman" w:cs="Times New Roman"/>
          <w:sz w:val="28"/>
          <w:szCs w:val="28"/>
        </w:rPr>
      </w:pPr>
      <w:r w:rsidRPr="001F5A5B">
        <w:rPr>
          <w:rFonts w:ascii="Times New Roman" w:hAnsi="Times New Roman" w:cs="Times New Roman"/>
          <w:sz w:val="28"/>
          <w:szCs w:val="28"/>
        </w:rPr>
        <w:t>Способствовать формированию индивидуального стиля творческой деятельности; вооружить начинающего педагога конкретными знаниями и умения</w:t>
      </w:r>
      <w:r w:rsidR="001F5A5B">
        <w:rPr>
          <w:rFonts w:ascii="Times New Roman" w:hAnsi="Times New Roman" w:cs="Times New Roman"/>
          <w:sz w:val="28"/>
          <w:szCs w:val="28"/>
        </w:rPr>
        <w:t>ми применять теорию на практике.</w:t>
      </w:r>
    </w:p>
    <w:p w:rsidR="00573434" w:rsidRPr="001F5A5B" w:rsidRDefault="00573434" w:rsidP="00573434">
      <w:pPr>
        <w:pStyle w:val="a6"/>
        <w:keepNext/>
        <w:tabs>
          <w:tab w:val="left" w:pos="1418"/>
        </w:tabs>
        <w:jc w:val="both"/>
        <w:rPr>
          <w:b/>
          <w:color w:val="000000"/>
          <w:szCs w:val="28"/>
          <w:u w:val="single"/>
        </w:rPr>
      </w:pPr>
      <w:r w:rsidRPr="001F5A5B">
        <w:rPr>
          <w:b/>
          <w:color w:val="000000"/>
          <w:szCs w:val="28"/>
          <w:u w:val="single"/>
        </w:rPr>
        <w:t xml:space="preserve">3. Планируемые </w:t>
      </w:r>
      <w:proofErr w:type="gramStart"/>
      <w:r w:rsidRPr="001F5A5B">
        <w:rPr>
          <w:b/>
          <w:color w:val="000000"/>
          <w:szCs w:val="28"/>
          <w:u w:val="single"/>
        </w:rPr>
        <w:t>результаты</w:t>
      </w:r>
      <w:r w:rsidRPr="001F5A5B">
        <w:rPr>
          <w:color w:val="000000"/>
          <w:szCs w:val="28"/>
          <w:u w:val="single"/>
        </w:rPr>
        <w:t xml:space="preserve">  </w:t>
      </w:r>
      <w:r w:rsidRPr="001F5A5B">
        <w:rPr>
          <w:b/>
          <w:color w:val="000000"/>
          <w:szCs w:val="28"/>
          <w:u w:val="single"/>
        </w:rPr>
        <w:t>Программы</w:t>
      </w:r>
      <w:proofErr w:type="gramEnd"/>
      <w:r w:rsidRPr="001F5A5B">
        <w:rPr>
          <w:b/>
          <w:color w:val="000000"/>
          <w:szCs w:val="28"/>
          <w:u w:val="single"/>
        </w:rPr>
        <w:t>:</w:t>
      </w:r>
    </w:p>
    <w:p w:rsidR="00573434" w:rsidRPr="001F5A5B" w:rsidRDefault="00573434" w:rsidP="00573434">
      <w:pPr>
        <w:pStyle w:val="a6"/>
        <w:keepNext/>
        <w:tabs>
          <w:tab w:val="left" w:pos="1418"/>
        </w:tabs>
        <w:jc w:val="both"/>
        <w:rPr>
          <w:color w:val="000000"/>
          <w:szCs w:val="28"/>
        </w:rPr>
      </w:pPr>
    </w:p>
    <w:p w:rsidR="00573434" w:rsidRPr="001F5A5B" w:rsidRDefault="00573434" w:rsidP="00573434">
      <w:pPr>
        <w:pStyle w:val="a6"/>
        <w:keepNext/>
        <w:numPr>
          <w:ilvl w:val="0"/>
          <w:numId w:val="20"/>
        </w:numPr>
        <w:tabs>
          <w:tab w:val="left" w:pos="1418"/>
        </w:tabs>
        <w:jc w:val="both"/>
        <w:rPr>
          <w:color w:val="000000"/>
          <w:szCs w:val="28"/>
        </w:rPr>
      </w:pPr>
      <w:r w:rsidRPr="001F5A5B">
        <w:rPr>
          <w:color w:val="000000"/>
          <w:szCs w:val="28"/>
        </w:rPr>
        <w:t>подготовка молодого специалиста, в будущем состоявшегося Учителя;</w:t>
      </w:r>
    </w:p>
    <w:p w:rsidR="00573434" w:rsidRPr="001F5A5B" w:rsidRDefault="00573434" w:rsidP="00573434">
      <w:pPr>
        <w:pStyle w:val="a6"/>
        <w:keepNext/>
        <w:numPr>
          <w:ilvl w:val="0"/>
          <w:numId w:val="20"/>
        </w:numPr>
        <w:tabs>
          <w:tab w:val="left" w:pos="1418"/>
        </w:tabs>
        <w:jc w:val="both"/>
        <w:rPr>
          <w:color w:val="000000"/>
          <w:szCs w:val="28"/>
        </w:rPr>
      </w:pPr>
      <w:r w:rsidRPr="001F5A5B">
        <w:rPr>
          <w:color w:val="000000"/>
          <w:szCs w:val="28"/>
        </w:rPr>
        <w:t>совершенствование системы методической работы;</w:t>
      </w:r>
    </w:p>
    <w:p w:rsidR="00573434" w:rsidRPr="001F5A5B" w:rsidRDefault="00573434" w:rsidP="00573434">
      <w:pPr>
        <w:pStyle w:val="a6"/>
        <w:keepNext/>
        <w:numPr>
          <w:ilvl w:val="0"/>
          <w:numId w:val="20"/>
        </w:numPr>
        <w:tabs>
          <w:tab w:val="left" w:pos="1418"/>
        </w:tabs>
        <w:jc w:val="both"/>
        <w:rPr>
          <w:color w:val="000000"/>
          <w:szCs w:val="28"/>
        </w:rPr>
      </w:pPr>
      <w:r w:rsidRPr="001F5A5B">
        <w:rPr>
          <w:color w:val="000000"/>
          <w:szCs w:val="28"/>
        </w:rPr>
        <w:t xml:space="preserve">повышение качества образования; </w:t>
      </w:r>
    </w:p>
    <w:p w:rsidR="00573434" w:rsidRPr="001F5A5B" w:rsidRDefault="00573434" w:rsidP="00573434">
      <w:pPr>
        <w:pStyle w:val="a6"/>
        <w:keepNext/>
        <w:numPr>
          <w:ilvl w:val="0"/>
          <w:numId w:val="20"/>
        </w:numPr>
        <w:tabs>
          <w:tab w:val="left" w:pos="1418"/>
        </w:tabs>
        <w:jc w:val="both"/>
        <w:rPr>
          <w:color w:val="000000"/>
          <w:szCs w:val="28"/>
        </w:rPr>
      </w:pPr>
      <w:r w:rsidRPr="001F5A5B">
        <w:rPr>
          <w:color w:val="000000"/>
          <w:szCs w:val="28"/>
        </w:rPr>
        <w:t>повышение уровня аналитической культуры всех участников учебно-воспитательного процесса.</w:t>
      </w:r>
    </w:p>
    <w:p w:rsidR="00573434" w:rsidRPr="001F5A5B" w:rsidRDefault="00573434" w:rsidP="00573434">
      <w:pPr>
        <w:pStyle w:val="a8"/>
        <w:spacing w:before="0" w:after="0"/>
        <w:rPr>
          <w:b/>
          <w:sz w:val="28"/>
          <w:szCs w:val="28"/>
          <w:u w:val="single"/>
        </w:rPr>
      </w:pPr>
      <w:r w:rsidRPr="001F5A5B">
        <w:rPr>
          <w:b/>
          <w:sz w:val="28"/>
          <w:szCs w:val="28"/>
          <w:u w:val="single"/>
        </w:rPr>
        <w:t>4. Индикативные показатели Программы:</w:t>
      </w:r>
    </w:p>
    <w:p w:rsidR="00573434" w:rsidRPr="001F5A5B" w:rsidRDefault="00573434" w:rsidP="00573434">
      <w:pPr>
        <w:numPr>
          <w:ilvl w:val="0"/>
          <w:numId w:val="19"/>
        </w:numPr>
        <w:suppressAutoHyphens/>
        <w:spacing w:after="0" w:line="240" w:lineRule="auto"/>
        <w:rPr>
          <w:rFonts w:ascii="Times New Roman" w:hAnsi="Times New Roman" w:cs="Times New Roman"/>
          <w:sz w:val="28"/>
          <w:szCs w:val="28"/>
        </w:rPr>
      </w:pPr>
      <w:r w:rsidRPr="001F5A5B">
        <w:rPr>
          <w:rFonts w:ascii="Times New Roman" w:hAnsi="Times New Roman" w:cs="Times New Roman"/>
          <w:sz w:val="28"/>
          <w:szCs w:val="28"/>
        </w:rPr>
        <w:t xml:space="preserve">умение планировать учебную деятельность, как собственную, так и ученическую, на основе творческого поиска через самообразование; </w:t>
      </w:r>
    </w:p>
    <w:p w:rsidR="00573434" w:rsidRPr="001F5A5B" w:rsidRDefault="00573434" w:rsidP="00573434">
      <w:pPr>
        <w:numPr>
          <w:ilvl w:val="0"/>
          <w:numId w:val="19"/>
        </w:numPr>
        <w:suppressAutoHyphens/>
        <w:spacing w:after="0" w:line="240" w:lineRule="auto"/>
        <w:rPr>
          <w:rFonts w:ascii="Times New Roman" w:hAnsi="Times New Roman" w:cs="Times New Roman"/>
          <w:sz w:val="28"/>
          <w:szCs w:val="28"/>
        </w:rPr>
      </w:pPr>
      <w:r w:rsidRPr="001F5A5B">
        <w:rPr>
          <w:rFonts w:ascii="Times New Roman" w:hAnsi="Times New Roman" w:cs="Times New Roman"/>
          <w:sz w:val="28"/>
          <w:szCs w:val="28"/>
        </w:rPr>
        <w:t xml:space="preserve">овладение методикой проведения нетрадиционных уроков; </w:t>
      </w:r>
    </w:p>
    <w:p w:rsidR="00573434" w:rsidRPr="001F5A5B" w:rsidRDefault="00573434" w:rsidP="00573434">
      <w:pPr>
        <w:numPr>
          <w:ilvl w:val="0"/>
          <w:numId w:val="19"/>
        </w:numPr>
        <w:suppressAutoHyphens/>
        <w:spacing w:after="0" w:line="240" w:lineRule="auto"/>
        <w:rPr>
          <w:rFonts w:ascii="Times New Roman" w:hAnsi="Times New Roman" w:cs="Times New Roman"/>
          <w:sz w:val="28"/>
          <w:szCs w:val="28"/>
        </w:rPr>
      </w:pPr>
      <w:r w:rsidRPr="001F5A5B">
        <w:rPr>
          <w:rFonts w:ascii="Times New Roman" w:hAnsi="Times New Roman" w:cs="Times New Roman"/>
          <w:sz w:val="28"/>
          <w:szCs w:val="28"/>
        </w:rPr>
        <w:t xml:space="preserve">умение работать с классом на основе изучения личности ребенка, проводить индивидуальную работу; </w:t>
      </w:r>
    </w:p>
    <w:p w:rsidR="00573434" w:rsidRPr="001F5A5B" w:rsidRDefault="00573434" w:rsidP="00573434">
      <w:pPr>
        <w:numPr>
          <w:ilvl w:val="0"/>
          <w:numId w:val="19"/>
        </w:numPr>
        <w:suppressAutoHyphens/>
        <w:spacing w:after="0" w:line="240" w:lineRule="auto"/>
        <w:rPr>
          <w:rFonts w:ascii="Times New Roman" w:hAnsi="Times New Roman" w:cs="Times New Roman"/>
          <w:sz w:val="28"/>
          <w:szCs w:val="28"/>
        </w:rPr>
      </w:pPr>
      <w:r w:rsidRPr="001F5A5B">
        <w:rPr>
          <w:rFonts w:ascii="Times New Roman" w:hAnsi="Times New Roman" w:cs="Times New Roman"/>
          <w:sz w:val="28"/>
          <w:szCs w:val="28"/>
        </w:rPr>
        <w:t xml:space="preserve">умение проектировать воспитательную систему; </w:t>
      </w:r>
    </w:p>
    <w:p w:rsidR="00573434" w:rsidRPr="001F5A5B" w:rsidRDefault="00573434" w:rsidP="00573434">
      <w:pPr>
        <w:numPr>
          <w:ilvl w:val="0"/>
          <w:numId w:val="19"/>
        </w:numPr>
        <w:suppressAutoHyphens/>
        <w:spacing w:after="0" w:line="240" w:lineRule="auto"/>
        <w:rPr>
          <w:rFonts w:ascii="Times New Roman" w:hAnsi="Times New Roman" w:cs="Times New Roman"/>
          <w:sz w:val="28"/>
          <w:szCs w:val="28"/>
        </w:rPr>
      </w:pPr>
      <w:r w:rsidRPr="001F5A5B">
        <w:rPr>
          <w:rFonts w:ascii="Times New Roman" w:hAnsi="Times New Roman" w:cs="Times New Roman"/>
          <w:sz w:val="28"/>
          <w:szCs w:val="28"/>
        </w:rPr>
        <w:lastRenderedPageBreak/>
        <w:t xml:space="preserve">умение индивидуально работать с детьми; </w:t>
      </w:r>
    </w:p>
    <w:p w:rsidR="00573434" w:rsidRPr="001F5A5B" w:rsidRDefault="00573434" w:rsidP="00573434">
      <w:pPr>
        <w:numPr>
          <w:ilvl w:val="0"/>
          <w:numId w:val="19"/>
        </w:numPr>
        <w:suppressAutoHyphens/>
        <w:spacing w:after="0" w:line="240" w:lineRule="auto"/>
        <w:rPr>
          <w:rFonts w:ascii="Times New Roman" w:hAnsi="Times New Roman" w:cs="Times New Roman"/>
          <w:sz w:val="28"/>
          <w:szCs w:val="28"/>
        </w:rPr>
      </w:pPr>
      <w:r w:rsidRPr="001F5A5B">
        <w:rPr>
          <w:rFonts w:ascii="Times New Roman" w:hAnsi="Times New Roman" w:cs="Times New Roman"/>
          <w:sz w:val="28"/>
          <w:szCs w:val="28"/>
        </w:rPr>
        <w:t xml:space="preserve">овладение системой контроля и оценки знаний учащихся; </w:t>
      </w:r>
    </w:p>
    <w:p w:rsidR="00573434" w:rsidRPr="001F5A5B" w:rsidRDefault="00573434" w:rsidP="00573434">
      <w:pPr>
        <w:numPr>
          <w:ilvl w:val="0"/>
          <w:numId w:val="19"/>
        </w:numPr>
        <w:suppressAutoHyphens/>
        <w:spacing w:after="0" w:line="240" w:lineRule="auto"/>
        <w:rPr>
          <w:rFonts w:ascii="Times New Roman" w:hAnsi="Times New Roman" w:cs="Times New Roman"/>
          <w:sz w:val="28"/>
          <w:szCs w:val="28"/>
        </w:rPr>
      </w:pPr>
      <w:r w:rsidRPr="001F5A5B">
        <w:rPr>
          <w:rFonts w:ascii="Times New Roman" w:hAnsi="Times New Roman" w:cs="Times New Roman"/>
          <w:sz w:val="28"/>
          <w:szCs w:val="28"/>
        </w:rPr>
        <w:t>становление молодого учителя как учителя-профессионала;</w:t>
      </w:r>
    </w:p>
    <w:p w:rsidR="00573434" w:rsidRPr="001F5A5B" w:rsidRDefault="00573434" w:rsidP="001F5A5B">
      <w:pPr>
        <w:numPr>
          <w:ilvl w:val="0"/>
          <w:numId w:val="19"/>
        </w:numPr>
        <w:suppressAutoHyphens/>
        <w:spacing w:after="0" w:line="240" w:lineRule="auto"/>
        <w:rPr>
          <w:rFonts w:ascii="Times New Roman" w:hAnsi="Times New Roman" w:cs="Times New Roman"/>
          <w:sz w:val="28"/>
          <w:szCs w:val="28"/>
        </w:rPr>
      </w:pPr>
      <w:r w:rsidRPr="001F5A5B">
        <w:rPr>
          <w:rFonts w:ascii="Times New Roman" w:hAnsi="Times New Roman" w:cs="Times New Roman"/>
          <w:sz w:val="28"/>
          <w:szCs w:val="28"/>
        </w:rPr>
        <w:t>повышение методической, интеллектуальной культуры учителя;</w:t>
      </w:r>
    </w:p>
    <w:p w:rsidR="00573434" w:rsidRPr="001F5A5B" w:rsidRDefault="00573434" w:rsidP="00573434">
      <w:pPr>
        <w:spacing w:after="0" w:line="240" w:lineRule="auto"/>
        <w:rPr>
          <w:rFonts w:ascii="Times New Roman" w:hAnsi="Times New Roman" w:cs="Times New Roman"/>
          <w:b/>
          <w:sz w:val="28"/>
          <w:szCs w:val="28"/>
          <w:u w:val="single"/>
        </w:rPr>
      </w:pPr>
      <w:r w:rsidRPr="001F5A5B">
        <w:rPr>
          <w:rFonts w:ascii="Times New Roman" w:hAnsi="Times New Roman" w:cs="Times New Roman"/>
          <w:b/>
          <w:sz w:val="28"/>
          <w:szCs w:val="28"/>
          <w:u w:val="single"/>
        </w:rPr>
        <w:t>5. Организация работы по программе:</w:t>
      </w:r>
    </w:p>
    <w:p w:rsidR="00573434" w:rsidRPr="001F5A5B" w:rsidRDefault="00573434" w:rsidP="00573434">
      <w:pPr>
        <w:pStyle w:val="a8"/>
        <w:spacing w:before="0" w:after="0"/>
        <w:rPr>
          <w:sz w:val="28"/>
          <w:szCs w:val="28"/>
        </w:rPr>
      </w:pPr>
      <w:r w:rsidRPr="001F5A5B">
        <w:rPr>
          <w:sz w:val="28"/>
          <w:szCs w:val="28"/>
        </w:rPr>
        <w:t xml:space="preserve">Работа с молодыми специалистами ведется по плану, составленному к началу учебного года. </w:t>
      </w:r>
    </w:p>
    <w:p w:rsidR="00573434" w:rsidRPr="001F5A5B" w:rsidRDefault="00573434" w:rsidP="00573434">
      <w:pPr>
        <w:pStyle w:val="a8"/>
        <w:spacing w:before="0" w:after="0"/>
        <w:rPr>
          <w:sz w:val="28"/>
          <w:szCs w:val="28"/>
        </w:rPr>
      </w:pPr>
      <w:r w:rsidRPr="001F5A5B">
        <w:rPr>
          <w:sz w:val="28"/>
          <w:szCs w:val="28"/>
        </w:rPr>
        <w:t>5.1. Основные направления работы по реализации Программы</w:t>
      </w:r>
    </w:p>
    <w:p w:rsidR="00573434" w:rsidRPr="001F5A5B" w:rsidRDefault="00573434" w:rsidP="00573434">
      <w:pPr>
        <w:pStyle w:val="a8"/>
        <w:spacing w:before="0" w:after="0"/>
        <w:rPr>
          <w:b/>
          <w:i/>
          <w:sz w:val="28"/>
          <w:szCs w:val="28"/>
        </w:rPr>
      </w:pPr>
      <w:r w:rsidRPr="001F5A5B">
        <w:rPr>
          <w:sz w:val="28"/>
          <w:szCs w:val="28"/>
        </w:rPr>
        <w:t xml:space="preserve">1. </w:t>
      </w:r>
      <w:r w:rsidRPr="001F5A5B">
        <w:rPr>
          <w:b/>
          <w:i/>
          <w:sz w:val="28"/>
          <w:szCs w:val="28"/>
        </w:rPr>
        <w:t>Составление планов работы с молодыми специалистами.</w:t>
      </w:r>
    </w:p>
    <w:p w:rsidR="00573434" w:rsidRPr="001F5A5B" w:rsidRDefault="00573434" w:rsidP="00573434">
      <w:pPr>
        <w:pStyle w:val="a8"/>
        <w:spacing w:before="0" w:after="0"/>
        <w:rPr>
          <w:sz w:val="28"/>
          <w:szCs w:val="28"/>
        </w:rPr>
      </w:pPr>
      <w:r w:rsidRPr="001F5A5B">
        <w:rPr>
          <w:sz w:val="28"/>
          <w:szCs w:val="28"/>
        </w:rPr>
        <w:t>План работы информационно-методического центра включает:</w:t>
      </w:r>
    </w:p>
    <w:p w:rsidR="00573434" w:rsidRPr="001F5A5B" w:rsidRDefault="00573434" w:rsidP="00573434">
      <w:pPr>
        <w:pStyle w:val="a8"/>
        <w:spacing w:before="0" w:after="0"/>
        <w:rPr>
          <w:sz w:val="28"/>
          <w:szCs w:val="28"/>
        </w:rPr>
      </w:pPr>
      <w:r w:rsidRPr="001F5A5B">
        <w:rPr>
          <w:sz w:val="28"/>
          <w:szCs w:val="28"/>
        </w:rPr>
        <w:t>* создание оптимальных условий для успешной работы</w:t>
      </w:r>
    </w:p>
    <w:p w:rsidR="00573434" w:rsidRPr="001F5A5B" w:rsidRDefault="00573434" w:rsidP="00573434">
      <w:pPr>
        <w:pStyle w:val="a8"/>
        <w:spacing w:before="0" w:after="0"/>
        <w:rPr>
          <w:sz w:val="28"/>
          <w:szCs w:val="28"/>
        </w:rPr>
      </w:pPr>
      <w:r w:rsidRPr="001F5A5B">
        <w:rPr>
          <w:sz w:val="28"/>
          <w:szCs w:val="28"/>
        </w:rPr>
        <w:t>* проведение индивидуальных бесед и консультаций с молодыми специалистами;</w:t>
      </w:r>
    </w:p>
    <w:p w:rsidR="00573434" w:rsidRPr="001F5A5B" w:rsidRDefault="00573434" w:rsidP="00573434">
      <w:pPr>
        <w:pStyle w:val="a8"/>
        <w:spacing w:before="0" w:after="0"/>
        <w:rPr>
          <w:sz w:val="28"/>
          <w:szCs w:val="28"/>
        </w:rPr>
      </w:pPr>
      <w:r w:rsidRPr="001F5A5B">
        <w:rPr>
          <w:sz w:val="28"/>
          <w:szCs w:val="28"/>
        </w:rPr>
        <w:t>* оказание практической помощи по планированию и проведению уроков, в том числе предварительную работу с конспектами уроков и анализ проведённых уроков;</w:t>
      </w:r>
    </w:p>
    <w:p w:rsidR="00573434" w:rsidRPr="001F5A5B" w:rsidRDefault="00573434" w:rsidP="00573434">
      <w:pPr>
        <w:pStyle w:val="a8"/>
        <w:spacing w:before="0" w:after="0"/>
        <w:jc w:val="both"/>
        <w:rPr>
          <w:sz w:val="28"/>
          <w:szCs w:val="28"/>
        </w:rPr>
      </w:pPr>
      <w:r w:rsidRPr="001F5A5B">
        <w:rPr>
          <w:sz w:val="28"/>
          <w:szCs w:val="28"/>
        </w:rPr>
        <w:t>* проведение диагностики уровня профессиональной компетентности молодых специалистов, систематическое изучение их методических и педагогических проблем.</w:t>
      </w:r>
    </w:p>
    <w:p w:rsidR="00573434" w:rsidRPr="001F5A5B" w:rsidRDefault="00573434" w:rsidP="00573434">
      <w:pPr>
        <w:pStyle w:val="a8"/>
        <w:spacing w:before="0" w:after="0"/>
        <w:jc w:val="both"/>
        <w:rPr>
          <w:b/>
          <w:i/>
          <w:sz w:val="28"/>
          <w:szCs w:val="28"/>
        </w:rPr>
      </w:pPr>
      <w:r w:rsidRPr="001F5A5B">
        <w:rPr>
          <w:sz w:val="28"/>
          <w:szCs w:val="28"/>
        </w:rPr>
        <w:t xml:space="preserve">2. </w:t>
      </w:r>
      <w:r w:rsidRPr="001F5A5B">
        <w:rPr>
          <w:b/>
          <w:i/>
          <w:sz w:val="28"/>
          <w:szCs w:val="28"/>
        </w:rPr>
        <w:t>Проведение анкетирования и составление информационной карточки молодого учителя.</w:t>
      </w:r>
    </w:p>
    <w:p w:rsidR="00573434" w:rsidRPr="001F5A5B" w:rsidRDefault="00573434" w:rsidP="00573434">
      <w:pPr>
        <w:pStyle w:val="a8"/>
        <w:spacing w:before="0" w:after="0"/>
        <w:jc w:val="both"/>
        <w:rPr>
          <w:sz w:val="28"/>
          <w:szCs w:val="28"/>
        </w:rPr>
      </w:pPr>
      <w:r w:rsidRPr="001F5A5B">
        <w:rPr>
          <w:b/>
          <w:i/>
          <w:sz w:val="28"/>
          <w:szCs w:val="28"/>
        </w:rPr>
        <w:tab/>
      </w:r>
      <w:r w:rsidRPr="001F5A5B">
        <w:rPr>
          <w:sz w:val="28"/>
          <w:szCs w:val="28"/>
        </w:rPr>
        <w:t xml:space="preserve">С первых дней работы молодого учителя проводится анкетирование, позволяющее выявить потенциальные возможности педагогов в обучении, воспитании, проведении экспериментальной работы, диагностика профессионального мастерства. Заполняется информационная карта молодого специалиста. </w:t>
      </w:r>
    </w:p>
    <w:p w:rsidR="00573434" w:rsidRPr="001F5A5B" w:rsidRDefault="00573434" w:rsidP="00573434">
      <w:pPr>
        <w:pStyle w:val="a8"/>
        <w:spacing w:before="0" w:after="0"/>
        <w:jc w:val="both"/>
        <w:rPr>
          <w:b/>
          <w:i/>
          <w:sz w:val="28"/>
          <w:szCs w:val="28"/>
        </w:rPr>
      </w:pPr>
      <w:r w:rsidRPr="001F5A5B">
        <w:rPr>
          <w:sz w:val="28"/>
          <w:szCs w:val="28"/>
        </w:rPr>
        <w:t xml:space="preserve">3. </w:t>
      </w:r>
      <w:r w:rsidRPr="001F5A5B">
        <w:rPr>
          <w:b/>
          <w:i/>
          <w:sz w:val="28"/>
          <w:szCs w:val="28"/>
        </w:rPr>
        <w:t xml:space="preserve">Организация наставничества. Закрепление педагогов-наставников за молодыми специалистами и организация их работы. </w:t>
      </w:r>
    </w:p>
    <w:p w:rsidR="00573434" w:rsidRPr="001F5A5B" w:rsidRDefault="00573434" w:rsidP="00573434">
      <w:pPr>
        <w:pStyle w:val="a8"/>
        <w:spacing w:before="0" w:after="0"/>
        <w:jc w:val="both"/>
        <w:rPr>
          <w:sz w:val="28"/>
          <w:szCs w:val="28"/>
        </w:rPr>
      </w:pPr>
      <w:r w:rsidRPr="001F5A5B">
        <w:rPr>
          <w:b/>
          <w:i/>
          <w:sz w:val="28"/>
          <w:szCs w:val="28"/>
        </w:rPr>
        <w:tab/>
      </w:r>
      <w:r w:rsidRPr="001F5A5B">
        <w:rPr>
          <w:sz w:val="28"/>
          <w:szCs w:val="28"/>
        </w:rPr>
        <w:t>Помощь наставника заключается в оказании помощи по анализу программ, конструированию урока, подборе методического и дидактического оснащения, работе с нормативными документами, соблюдении научной организации труда учителя, корректированию результативности профессиональной деятельности молодого учителя.</w:t>
      </w:r>
    </w:p>
    <w:p w:rsidR="00573434" w:rsidRPr="001F5A5B" w:rsidRDefault="00573434" w:rsidP="00573434">
      <w:pPr>
        <w:pStyle w:val="a8"/>
        <w:spacing w:before="0" w:after="0"/>
        <w:jc w:val="both"/>
        <w:rPr>
          <w:sz w:val="28"/>
          <w:szCs w:val="28"/>
        </w:rPr>
      </w:pPr>
      <w:r w:rsidRPr="001F5A5B">
        <w:rPr>
          <w:sz w:val="28"/>
          <w:szCs w:val="28"/>
        </w:rPr>
        <w:tab/>
        <w:t>Наставник не контролирует, а способствует быстрейшей адаптации молодого специалиста к педагогической деятельности в школе, предоставляя ему методическую, психолого-педагогическую, управленческую, нормативно-правовую информацию.</w:t>
      </w:r>
    </w:p>
    <w:p w:rsidR="00573434" w:rsidRPr="001F5A5B" w:rsidRDefault="00573434" w:rsidP="00573434">
      <w:pPr>
        <w:pStyle w:val="a8"/>
        <w:spacing w:before="0" w:after="0"/>
        <w:jc w:val="both"/>
        <w:rPr>
          <w:b/>
          <w:i/>
          <w:sz w:val="28"/>
          <w:szCs w:val="28"/>
        </w:rPr>
      </w:pPr>
      <w:r w:rsidRPr="001F5A5B">
        <w:rPr>
          <w:sz w:val="28"/>
          <w:szCs w:val="28"/>
        </w:rPr>
        <w:t xml:space="preserve">4 . </w:t>
      </w:r>
      <w:r w:rsidRPr="001F5A5B">
        <w:rPr>
          <w:b/>
          <w:i/>
          <w:sz w:val="28"/>
          <w:szCs w:val="28"/>
        </w:rPr>
        <w:t>Составление плана работы молодого специалиста.</w:t>
      </w:r>
    </w:p>
    <w:p w:rsidR="00573434" w:rsidRPr="001F5A5B" w:rsidRDefault="00573434" w:rsidP="001F5A5B">
      <w:pPr>
        <w:pStyle w:val="a8"/>
        <w:spacing w:before="0" w:after="0"/>
        <w:jc w:val="both"/>
        <w:rPr>
          <w:sz w:val="28"/>
          <w:szCs w:val="28"/>
        </w:rPr>
      </w:pPr>
      <w:r w:rsidRPr="001F5A5B">
        <w:rPr>
          <w:b/>
          <w:i/>
          <w:sz w:val="28"/>
          <w:szCs w:val="28"/>
        </w:rPr>
        <w:tab/>
      </w:r>
      <w:r w:rsidRPr="001F5A5B">
        <w:rPr>
          <w:sz w:val="28"/>
          <w:szCs w:val="28"/>
        </w:rPr>
        <w:t>План работы молодого специалиста включает в себя анализ учебной программы, выявление трудных тем; систему работы с правилами ведения школьной документации, составление планов проведения различных этапов урока, анализ различного рода работ учащихся; заполнение листа самооценки молодого специалиста, в котором выявляется, что знает и умеет молодой специалист и на каком уровне, а также с какими затруднениями сталкивается</w:t>
      </w:r>
      <w:r w:rsidR="001F5A5B">
        <w:rPr>
          <w:sz w:val="28"/>
          <w:szCs w:val="28"/>
        </w:rPr>
        <w:t xml:space="preserve"> в своей работе молодой учитель.</w:t>
      </w:r>
    </w:p>
    <w:p w:rsidR="001F5A5B" w:rsidRDefault="00573434" w:rsidP="00573434">
      <w:pPr>
        <w:pStyle w:val="a9"/>
        <w:rPr>
          <w:b/>
          <w:bCs/>
          <w:szCs w:val="28"/>
        </w:rPr>
      </w:pPr>
      <w:r>
        <w:rPr>
          <w:b/>
          <w:bCs/>
          <w:szCs w:val="28"/>
        </w:rPr>
        <w:lastRenderedPageBreak/>
        <w:t>План работы с молодыми педагогами в МАОУ СОШ с. Быньги</w:t>
      </w:r>
    </w:p>
    <w:p w:rsidR="00573434" w:rsidRPr="00D26F04" w:rsidRDefault="00573434" w:rsidP="00573434">
      <w:pPr>
        <w:pStyle w:val="a9"/>
        <w:rPr>
          <w:b/>
          <w:bCs/>
          <w:szCs w:val="28"/>
        </w:rPr>
      </w:pPr>
      <w:r>
        <w:rPr>
          <w:b/>
          <w:bCs/>
          <w:szCs w:val="28"/>
        </w:rPr>
        <w:t xml:space="preserve"> на 2020-2021 учебный год.</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45"/>
        <w:gridCol w:w="1513"/>
        <w:gridCol w:w="2887"/>
      </w:tblGrid>
      <w:tr w:rsidR="00573434" w:rsidRPr="00E40BF4" w:rsidTr="00CB0E21">
        <w:trPr>
          <w:jc w:val="center"/>
        </w:trPr>
        <w:tc>
          <w:tcPr>
            <w:tcW w:w="540" w:type="dxa"/>
          </w:tcPr>
          <w:p w:rsidR="00573434" w:rsidRPr="001F5A5B" w:rsidRDefault="00573434" w:rsidP="00BF6EC3">
            <w:pPr>
              <w:widowControl w:val="0"/>
              <w:autoSpaceDE w:val="0"/>
              <w:autoSpaceDN w:val="0"/>
              <w:adjustRightInd w:val="0"/>
              <w:jc w:val="center"/>
              <w:rPr>
                <w:rFonts w:ascii="Times New Roman" w:hAnsi="Times New Roman" w:cs="Times New Roman"/>
                <w:b/>
                <w:sz w:val="28"/>
                <w:szCs w:val="28"/>
              </w:rPr>
            </w:pPr>
            <w:r w:rsidRPr="001F5A5B">
              <w:rPr>
                <w:rFonts w:ascii="Times New Roman" w:hAnsi="Times New Roman" w:cs="Times New Roman"/>
                <w:b/>
                <w:sz w:val="28"/>
                <w:szCs w:val="28"/>
              </w:rPr>
              <w:t>№</w:t>
            </w:r>
          </w:p>
        </w:tc>
        <w:tc>
          <w:tcPr>
            <w:tcW w:w="5545" w:type="dxa"/>
          </w:tcPr>
          <w:p w:rsidR="00573434" w:rsidRPr="001F5A5B" w:rsidRDefault="00573434" w:rsidP="00BF6EC3">
            <w:pPr>
              <w:widowControl w:val="0"/>
              <w:autoSpaceDE w:val="0"/>
              <w:autoSpaceDN w:val="0"/>
              <w:adjustRightInd w:val="0"/>
              <w:jc w:val="center"/>
              <w:rPr>
                <w:rFonts w:ascii="Times New Roman" w:hAnsi="Times New Roman" w:cs="Times New Roman"/>
                <w:b/>
                <w:sz w:val="28"/>
                <w:szCs w:val="28"/>
              </w:rPr>
            </w:pPr>
            <w:r w:rsidRPr="001F5A5B">
              <w:rPr>
                <w:rFonts w:ascii="Times New Roman" w:hAnsi="Times New Roman" w:cs="Times New Roman"/>
                <w:b/>
                <w:sz w:val="28"/>
                <w:szCs w:val="28"/>
              </w:rPr>
              <w:t>Тема</w:t>
            </w:r>
          </w:p>
        </w:tc>
        <w:tc>
          <w:tcPr>
            <w:tcW w:w="1513" w:type="dxa"/>
          </w:tcPr>
          <w:p w:rsidR="00573434" w:rsidRPr="001F5A5B" w:rsidRDefault="00573434" w:rsidP="00BF6EC3">
            <w:pPr>
              <w:widowControl w:val="0"/>
              <w:autoSpaceDE w:val="0"/>
              <w:autoSpaceDN w:val="0"/>
              <w:adjustRightInd w:val="0"/>
              <w:jc w:val="center"/>
              <w:rPr>
                <w:rFonts w:ascii="Times New Roman" w:hAnsi="Times New Roman" w:cs="Times New Roman"/>
                <w:b/>
                <w:sz w:val="28"/>
                <w:szCs w:val="28"/>
              </w:rPr>
            </w:pPr>
            <w:r w:rsidRPr="001F5A5B">
              <w:rPr>
                <w:rFonts w:ascii="Times New Roman" w:hAnsi="Times New Roman" w:cs="Times New Roman"/>
                <w:b/>
                <w:sz w:val="28"/>
                <w:szCs w:val="28"/>
              </w:rPr>
              <w:t>Сроки</w:t>
            </w:r>
          </w:p>
        </w:tc>
        <w:tc>
          <w:tcPr>
            <w:tcW w:w="2887" w:type="dxa"/>
          </w:tcPr>
          <w:p w:rsidR="00573434" w:rsidRPr="001F5A5B" w:rsidRDefault="00573434" w:rsidP="00BF6EC3">
            <w:pPr>
              <w:widowControl w:val="0"/>
              <w:autoSpaceDE w:val="0"/>
              <w:autoSpaceDN w:val="0"/>
              <w:adjustRightInd w:val="0"/>
              <w:jc w:val="center"/>
              <w:rPr>
                <w:rFonts w:ascii="Times New Roman" w:hAnsi="Times New Roman" w:cs="Times New Roman"/>
                <w:b/>
                <w:sz w:val="28"/>
                <w:szCs w:val="28"/>
              </w:rPr>
            </w:pPr>
            <w:r w:rsidRPr="001F5A5B">
              <w:rPr>
                <w:rFonts w:ascii="Times New Roman" w:hAnsi="Times New Roman" w:cs="Times New Roman"/>
                <w:b/>
                <w:sz w:val="28"/>
                <w:szCs w:val="28"/>
              </w:rPr>
              <w:t>Ответственные</w:t>
            </w:r>
          </w:p>
        </w:tc>
      </w:tr>
      <w:tr w:rsidR="00573434" w:rsidRPr="00E40BF4" w:rsidTr="00CB0E21">
        <w:trPr>
          <w:jc w:val="center"/>
        </w:trPr>
        <w:tc>
          <w:tcPr>
            <w:tcW w:w="540" w:type="dxa"/>
          </w:tcPr>
          <w:p w:rsidR="00573434" w:rsidRPr="001F5A5B" w:rsidRDefault="00573434" w:rsidP="00BF6EC3">
            <w:pPr>
              <w:widowControl w:val="0"/>
              <w:autoSpaceDE w:val="0"/>
              <w:autoSpaceDN w:val="0"/>
              <w:adjustRightInd w:val="0"/>
              <w:rPr>
                <w:rFonts w:ascii="Times New Roman" w:hAnsi="Times New Roman" w:cs="Times New Roman"/>
                <w:sz w:val="28"/>
                <w:szCs w:val="28"/>
              </w:rPr>
            </w:pPr>
            <w:r w:rsidRPr="001F5A5B">
              <w:rPr>
                <w:rFonts w:ascii="Times New Roman" w:hAnsi="Times New Roman" w:cs="Times New Roman"/>
                <w:sz w:val="28"/>
                <w:szCs w:val="28"/>
              </w:rPr>
              <w:t>1</w:t>
            </w:r>
          </w:p>
        </w:tc>
        <w:tc>
          <w:tcPr>
            <w:tcW w:w="5545"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Собеседование с целью закрепления наставников. Помощь в планировании, оформлении документации, организация работы молодого специалиста.</w:t>
            </w:r>
          </w:p>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Правила оформления классного электронного журнала, дневников учащихся.</w:t>
            </w:r>
          </w:p>
        </w:tc>
        <w:tc>
          <w:tcPr>
            <w:tcW w:w="1513"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Сентябрь, в течение года</w:t>
            </w:r>
          </w:p>
        </w:tc>
        <w:tc>
          <w:tcPr>
            <w:tcW w:w="2887"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 xml:space="preserve">Зам. директора по УВР Пузанова С.Ф. </w:t>
            </w:r>
          </w:p>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Руководитель ШМО Полякова Н.Л.</w:t>
            </w:r>
          </w:p>
        </w:tc>
      </w:tr>
      <w:tr w:rsidR="00573434" w:rsidRPr="00E40BF4" w:rsidTr="00CB0E21">
        <w:trPr>
          <w:jc w:val="center"/>
        </w:trPr>
        <w:tc>
          <w:tcPr>
            <w:tcW w:w="540" w:type="dxa"/>
          </w:tcPr>
          <w:p w:rsidR="00573434" w:rsidRPr="001F5A5B" w:rsidRDefault="00573434" w:rsidP="00BF6EC3">
            <w:pPr>
              <w:widowControl w:val="0"/>
              <w:autoSpaceDE w:val="0"/>
              <w:autoSpaceDN w:val="0"/>
              <w:adjustRightInd w:val="0"/>
              <w:rPr>
                <w:rFonts w:ascii="Times New Roman" w:hAnsi="Times New Roman" w:cs="Times New Roman"/>
                <w:sz w:val="28"/>
                <w:szCs w:val="28"/>
              </w:rPr>
            </w:pPr>
            <w:r w:rsidRPr="001F5A5B">
              <w:rPr>
                <w:rFonts w:ascii="Times New Roman" w:hAnsi="Times New Roman" w:cs="Times New Roman"/>
                <w:sz w:val="28"/>
                <w:szCs w:val="28"/>
              </w:rPr>
              <w:t>2</w:t>
            </w:r>
          </w:p>
        </w:tc>
        <w:tc>
          <w:tcPr>
            <w:tcW w:w="5545"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Занятие «Поурочный план. Примерное содержание разделов поурочного плана»</w:t>
            </w:r>
          </w:p>
        </w:tc>
        <w:tc>
          <w:tcPr>
            <w:tcW w:w="1513"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 xml:space="preserve">Сентябрь </w:t>
            </w:r>
          </w:p>
        </w:tc>
        <w:tc>
          <w:tcPr>
            <w:tcW w:w="2887"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 xml:space="preserve">Зам. директора по УВР Пузанова С.Ф. </w:t>
            </w:r>
          </w:p>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p>
        </w:tc>
      </w:tr>
      <w:tr w:rsidR="00573434" w:rsidRPr="00E40BF4" w:rsidTr="00CB0E21">
        <w:trPr>
          <w:jc w:val="center"/>
        </w:trPr>
        <w:tc>
          <w:tcPr>
            <w:tcW w:w="540" w:type="dxa"/>
          </w:tcPr>
          <w:p w:rsidR="00573434" w:rsidRPr="001F5A5B" w:rsidRDefault="00573434" w:rsidP="00BF6EC3">
            <w:pPr>
              <w:widowControl w:val="0"/>
              <w:autoSpaceDE w:val="0"/>
              <w:autoSpaceDN w:val="0"/>
              <w:adjustRightInd w:val="0"/>
              <w:rPr>
                <w:rFonts w:ascii="Times New Roman" w:hAnsi="Times New Roman" w:cs="Times New Roman"/>
                <w:sz w:val="28"/>
                <w:szCs w:val="28"/>
              </w:rPr>
            </w:pPr>
            <w:r w:rsidRPr="001F5A5B">
              <w:rPr>
                <w:rFonts w:ascii="Times New Roman" w:hAnsi="Times New Roman" w:cs="Times New Roman"/>
                <w:sz w:val="28"/>
                <w:szCs w:val="28"/>
              </w:rPr>
              <w:t>3</w:t>
            </w:r>
          </w:p>
        </w:tc>
        <w:tc>
          <w:tcPr>
            <w:tcW w:w="5545"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Определение тем самообразования. Заседание «Современный урок. Типы уроков»</w:t>
            </w:r>
          </w:p>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Занятие «Советы молодому учителю при подготовке к уроку (алгоритм действий)»</w:t>
            </w:r>
          </w:p>
        </w:tc>
        <w:tc>
          <w:tcPr>
            <w:tcW w:w="1513"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 xml:space="preserve">Октябрь </w:t>
            </w:r>
          </w:p>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p>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 xml:space="preserve">  </w:t>
            </w:r>
          </w:p>
        </w:tc>
        <w:tc>
          <w:tcPr>
            <w:tcW w:w="2887"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 xml:space="preserve">Зам. директора по УВР Пузанова С.Ф. </w:t>
            </w:r>
          </w:p>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p>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 xml:space="preserve"> </w:t>
            </w:r>
          </w:p>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p>
        </w:tc>
      </w:tr>
      <w:tr w:rsidR="00573434" w:rsidRPr="00E40BF4" w:rsidTr="00CB0E21">
        <w:trPr>
          <w:jc w:val="center"/>
        </w:trPr>
        <w:tc>
          <w:tcPr>
            <w:tcW w:w="540" w:type="dxa"/>
          </w:tcPr>
          <w:p w:rsidR="00573434" w:rsidRPr="001F5A5B" w:rsidRDefault="00573434" w:rsidP="00BF6EC3">
            <w:pPr>
              <w:widowControl w:val="0"/>
              <w:autoSpaceDE w:val="0"/>
              <w:autoSpaceDN w:val="0"/>
              <w:adjustRightInd w:val="0"/>
              <w:rPr>
                <w:rFonts w:ascii="Times New Roman" w:hAnsi="Times New Roman" w:cs="Times New Roman"/>
                <w:sz w:val="28"/>
                <w:szCs w:val="28"/>
              </w:rPr>
            </w:pPr>
            <w:r w:rsidRPr="001F5A5B">
              <w:rPr>
                <w:rFonts w:ascii="Times New Roman" w:hAnsi="Times New Roman" w:cs="Times New Roman"/>
                <w:sz w:val="28"/>
                <w:szCs w:val="28"/>
              </w:rPr>
              <w:t>4</w:t>
            </w:r>
          </w:p>
        </w:tc>
        <w:tc>
          <w:tcPr>
            <w:tcW w:w="5545"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bCs/>
                <w:sz w:val="28"/>
                <w:szCs w:val="28"/>
              </w:rPr>
            </w:pPr>
            <w:r w:rsidRPr="001F5A5B">
              <w:rPr>
                <w:rFonts w:ascii="Times New Roman" w:hAnsi="Times New Roman" w:cs="Times New Roman"/>
                <w:sz w:val="28"/>
                <w:szCs w:val="28"/>
              </w:rPr>
              <w:t>Посещение уроков у молодого специалиста. Беседа «</w:t>
            </w:r>
            <w:r w:rsidRPr="001F5A5B">
              <w:rPr>
                <w:rFonts w:ascii="Times New Roman" w:hAnsi="Times New Roman" w:cs="Times New Roman"/>
                <w:bCs/>
                <w:sz w:val="28"/>
                <w:szCs w:val="28"/>
              </w:rPr>
              <w:t>Этапы планирования урока и подготовки к нему учителя. Затруднения учителя в подготовке современного урока»</w:t>
            </w:r>
          </w:p>
        </w:tc>
        <w:tc>
          <w:tcPr>
            <w:tcW w:w="1513"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В течение года</w:t>
            </w:r>
          </w:p>
        </w:tc>
        <w:tc>
          <w:tcPr>
            <w:tcW w:w="2887"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 xml:space="preserve">Зам. директора по </w:t>
            </w:r>
            <w:bookmarkStart w:id="0" w:name="_GoBack"/>
            <w:bookmarkEnd w:id="0"/>
            <w:r w:rsidR="001F5A5B" w:rsidRPr="001F5A5B">
              <w:rPr>
                <w:rFonts w:ascii="Times New Roman" w:hAnsi="Times New Roman" w:cs="Times New Roman"/>
                <w:sz w:val="28"/>
                <w:szCs w:val="28"/>
              </w:rPr>
              <w:t>УВР Пузанова</w:t>
            </w:r>
            <w:r w:rsidRPr="001F5A5B">
              <w:rPr>
                <w:rFonts w:ascii="Times New Roman" w:hAnsi="Times New Roman" w:cs="Times New Roman"/>
                <w:sz w:val="28"/>
                <w:szCs w:val="28"/>
              </w:rPr>
              <w:t xml:space="preserve"> С.Ф.</w:t>
            </w:r>
          </w:p>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Учителя-предметники</w:t>
            </w:r>
          </w:p>
        </w:tc>
      </w:tr>
      <w:tr w:rsidR="00573434" w:rsidRPr="00E40BF4" w:rsidTr="00CB0E21">
        <w:trPr>
          <w:jc w:val="center"/>
        </w:trPr>
        <w:tc>
          <w:tcPr>
            <w:tcW w:w="540" w:type="dxa"/>
          </w:tcPr>
          <w:p w:rsidR="00573434" w:rsidRPr="001F5A5B" w:rsidRDefault="00573434" w:rsidP="00BF6EC3">
            <w:pPr>
              <w:widowControl w:val="0"/>
              <w:autoSpaceDE w:val="0"/>
              <w:autoSpaceDN w:val="0"/>
              <w:adjustRightInd w:val="0"/>
              <w:rPr>
                <w:rFonts w:ascii="Times New Roman" w:hAnsi="Times New Roman" w:cs="Times New Roman"/>
                <w:sz w:val="28"/>
                <w:szCs w:val="28"/>
              </w:rPr>
            </w:pPr>
            <w:r w:rsidRPr="001F5A5B">
              <w:rPr>
                <w:rFonts w:ascii="Times New Roman" w:hAnsi="Times New Roman" w:cs="Times New Roman"/>
                <w:sz w:val="28"/>
                <w:szCs w:val="28"/>
              </w:rPr>
              <w:t>5</w:t>
            </w:r>
          </w:p>
        </w:tc>
        <w:tc>
          <w:tcPr>
            <w:tcW w:w="5545"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 xml:space="preserve">Посещение молодым специалистом уроков и мероприятий творчески работающих учителей </w:t>
            </w:r>
          </w:p>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Консультация «Классификация ошибок, допускаемых начинающим учителем»</w:t>
            </w:r>
          </w:p>
        </w:tc>
        <w:tc>
          <w:tcPr>
            <w:tcW w:w="1513"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 xml:space="preserve">Декабрь, февраль, апрель </w:t>
            </w:r>
          </w:p>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 xml:space="preserve">Декабрь </w:t>
            </w:r>
          </w:p>
        </w:tc>
        <w:tc>
          <w:tcPr>
            <w:tcW w:w="2887"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 xml:space="preserve"> Зам. директора по УВР Пузанова С.Ф.</w:t>
            </w:r>
          </w:p>
        </w:tc>
      </w:tr>
      <w:tr w:rsidR="00573434" w:rsidRPr="00E40BF4" w:rsidTr="00CB0E21">
        <w:trPr>
          <w:jc w:val="center"/>
        </w:trPr>
        <w:tc>
          <w:tcPr>
            <w:tcW w:w="540" w:type="dxa"/>
          </w:tcPr>
          <w:p w:rsidR="00573434" w:rsidRPr="001F5A5B" w:rsidRDefault="00573434" w:rsidP="00BF6EC3">
            <w:pPr>
              <w:widowControl w:val="0"/>
              <w:autoSpaceDE w:val="0"/>
              <w:autoSpaceDN w:val="0"/>
              <w:adjustRightInd w:val="0"/>
              <w:rPr>
                <w:rFonts w:ascii="Times New Roman" w:hAnsi="Times New Roman" w:cs="Times New Roman"/>
                <w:sz w:val="28"/>
                <w:szCs w:val="28"/>
              </w:rPr>
            </w:pPr>
            <w:r w:rsidRPr="001F5A5B">
              <w:rPr>
                <w:rFonts w:ascii="Times New Roman" w:hAnsi="Times New Roman" w:cs="Times New Roman"/>
                <w:sz w:val="28"/>
                <w:szCs w:val="28"/>
              </w:rPr>
              <w:t>6</w:t>
            </w:r>
          </w:p>
        </w:tc>
        <w:tc>
          <w:tcPr>
            <w:tcW w:w="5545"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 xml:space="preserve"> Консультация «Как провести самоанализ урока?»</w:t>
            </w:r>
          </w:p>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Предоставление самоанализов уроков, посещенных учителями-предметниками</w:t>
            </w:r>
          </w:p>
        </w:tc>
        <w:tc>
          <w:tcPr>
            <w:tcW w:w="1513"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Сентябрь</w:t>
            </w:r>
          </w:p>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 xml:space="preserve">В течение года </w:t>
            </w:r>
          </w:p>
        </w:tc>
        <w:tc>
          <w:tcPr>
            <w:tcW w:w="2887"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 xml:space="preserve">Зам. директора по УВР Пузанова С.Ф. </w:t>
            </w:r>
          </w:p>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p>
        </w:tc>
      </w:tr>
      <w:tr w:rsidR="00573434" w:rsidRPr="00E40BF4" w:rsidTr="00CB0E21">
        <w:trPr>
          <w:jc w:val="center"/>
        </w:trPr>
        <w:tc>
          <w:tcPr>
            <w:tcW w:w="540" w:type="dxa"/>
          </w:tcPr>
          <w:p w:rsidR="00573434" w:rsidRPr="001F5A5B" w:rsidRDefault="00573434" w:rsidP="00BF6EC3">
            <w:pPr>
              <w:widowControl w:val="0"/>
              <w:autoSpaceDE w:val="0"/>
              <w:autoSpaceDN w:val="0"/>
              <w:adjustRightInd w:val="0"/>
              <w:rPr>
                <w:rFonts w:ascii="Times New Roman" w:hAnsi="Times New Roman" w:cs="Times New Roman"/>
                <w:sz w:val="28"/>
                <w:szCs w:val="28"/>
              </w:rPr>
            </w:pPr>
            <w:r w:rsidRPr="001F5A5B">
              <w:rPr>
                <w:rFonts w:ascii="Times New Roman" w:hAnsi="Times New Roman" w:cs="Times New Roman"/>
                <w:sz w:val="28"/>
                <w:szCs w:val="28"/>
              </w:rPr>
              <w:t>7</w:t>
            </w:r>
          </w:p>
        </w:tc>
        <w:tc>
          <w:tcPr>
            <w:tcW w:w="5545"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Участие в муниципальном проекте «Педагог завтрашнего дня». 2 год участия. Представление открытой педагогической формы для педагогического сообщества молодых педагогов в рамках проекта.</w:t>
            </w:r>
          </w:p>
        </w:tc>
        <w:tc>
          <w:tcPr>
            <w:tcW w:w="1513"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Декабрь</w:t>
            </w:r>
          </w:p>
        </w:tc>
        <w:tc>
          <w:tcPr>
            <w:tcW w:w="2887"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Заместитель директора по УВР Пузанова С.Ф.</w:t>
            </w:r>
          </w:p>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Молодой специалист Тельнова Е.С.</w:t>
            </w:r>
          </w:p>
        </w:tc>
      </w:tr>
      <w:tr w:rsidR="00573434" w:rsidRPr="00E40BF4" w:rsidTr="00CB0E21">
        <w:trPr>
          <w:jc w:val="center"/>
        </w:trPr>
        <w:tc>
          <w:tcPr>
            <w:tcW w:w="540" w:type="dxa"/>
          </w:tcPr>
          <w:p w:rsidR="00573434" w:rsidRPr="001F5A5B" w:rsidRDefault="00573434" w:rsidP="00BF6EC3">
            <w:pPr>
              <w:widowControl w:val="0"/>
              <w:autoSpaceDE w:val="0"/>
              <w:autoSpaceDN w:val="0"/>
              <w:adjustRightInd w:val="0"/>
              <w:rPr>
                <w:rFonts w:ascii="Times New Roman" w:hAnsi="Times New Roman" w:cs="Times New Roman"/>
                <w:sz w:val="28"/>
                <w:szCs w:val="28"/>
              </w:rPr>
            </w:pPr>
            <w:r w:rsidRPr="001F5A5B">
              <w:rPr>
                <w:rFonts w:ascii="Times New Roman" w:hAnsi="Times New Roman" w:cs="Times New Roman"/>
                <w:sz w:val="28"/>
                <w:szCs w:val="28"/>
              </w:rPr>
              <w:t>8</w:t>
            </w:r>
          </w:p>
        </w:tc>
        <w:tc>
          <w:tcPr>
            <w:tcW w:w="5545"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Консультация.  «Нестандартные уроки в начальных и средних классах школы»</w:t>
            </w:r>
          </w:p>
        </w:tc>
        <w:tc>
          <w:tcPr>
            <w:tcW w:w="1513"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 xml:space="preserve">Февраль </w:t>
            </w:r>
          </w:p>
        </w:tc>
        <w:tc>
          <w:tcPr>
            <w:tcW w:w="2887"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Руководитель ШМО Полякова Н.Л.</w:t>
            </w:r>
          </w:p>
        </w:tc>
      </w:tr>
      <w:tr w:rsidR="00573434" w:rsidRPr="00E40BF4" w:rsidTr="00CB0E21">
        <w:trPr>
          <w:jc w:val="center"/>
        </w:trPr>
        <w:tc>
          <w:tcPr>
            <w:tcW w:w="540" w:type="dxa"/>
          </w:tcPr>
          <w:p w:rsidR="00573434" w:rsidRPr="001F5A5B" w:rsidRDefault="00573434" w:rsidP="00BF6EC3">
            <w:pPr>
              <w:widowControl w:val="0"/>
              <w:autoSpaceDE w:val="0"/>
              <w:autoSpaceDN w:val="0"/>
              <w:adjustRightInd w:val="0"/>
              <w:rPr>
                <w:rFonts w:ascii="Times New Roman" w:hAnsi="Times New Roman" w:cs="Times New Roman"/>
                <w:sz w:val="28"/>
                <w:szCs w:val="28"/>
              </w:rPr>
            </w:pPr>
            <w:r w:rsidRPr="001F5A5B">
              <w:rPr>
                <w:rFonts w:ascii="Times New Roman" w:hAnsi="Times New Roman" w:cs="Times New Roman"/>
                <w:sz w:val="28"/>
                <w:szCs w:val="28"/>
              </w:rPr>
              <w:t>9</w:t>
            </w:r>
          </w:p>
        </w:tc>
        <w:tc>
          <w:tcPr>
            <w:tcW w:w="5545"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 xml:space="preserve"> Консультация. «Индивидуальный подход на уроках, работа в группах»</w:t>
            </w:r>
          </w:p>
        </w:tc>
        <w:tc>
          <w:tcPr>
            <w:tcW w:w="1513"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 xml:space="preserve">Март </w:t>
            </w:r>
          </w:p>
        </w:tc>
        <w:tc>
          <w:tcPr>
            <w:tcW w:w="2887"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 xml:space="preserve">Зам. директора по УВР </w:t>
            </w:r>
          </w:p>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 xml:space="preserve">Руководитель ШМО Полякова Н.Л. </w:t>
            </w:r>
          </w:p>
        </w:tc>
      </w:tr>
      <w:tr w:rsidR="00573434" w:rsidRPr="00E40BF4" w:rsidTr="00CB0E21">
        <w:trPr>
          <w:jc w:val="center"/>
        </w:trPr>
        <w:tc>
          <w:tcPr>
            <w:tcW w:w="540" w:type="dxa"/>
          </w:tcPr>
          <w:p w:rsidR="00573434" w:rsidRPr="001F5A5B" w:rsidRDefault="00573434" w:rsidP="00BF6EC3">
            <w:pPr>
              <w:widowControl w:val="0"/>
              <w:autoSpaceDE w:val="0"/>
              <w:autoSpaceDN w:val="0"/>
              <w:adjustRightInd w:val="0"/>
              <w:rPr>
                <w:rFonts w:ascii="Times New Roman" w:hAnsi="Times New Roman" w:cs="Times New Roman"/>
                <w:sz w:val="28"/>
                <w:szCs w:val="28"/>
              </w:rPr>
            </w:pPr>
            <w:r w:rsidRPr="001F5A5B">
              <w:rPr>
                <w:rFonts w:ascii="Times New Roman" w:hAnsi="Times New Roman" w:cs="Times New Roman"/>
                <w:sz w:val="28"/>
                <w:szCs w:val="28"/>
              </w:rPr>
              <w:t>10</w:t>
            </w:r>
          </w:p>
        </w:tc>
        <w:tc>
          <w:tcPr>
            <w:tcW w:w="5545"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 xml:space="preserve">Смотр методических и дидактических материалов, разработанных молодыми </w:t>
            </w:r>
            <w:r w:rsidRPr="001F5A5B">
              <w:rPr>
                <w:rFonts w:ascii="Times New Roman" w:hAnsi="Times New Roman" w:cs="Times New Roman"/>
                <w:sz w:val="28"/>
                <w:szCs w:val="28"/>
              </w:rPr>
              <w:lastRenderedPageBreak/>
              <w:t>специалистами. Реализация темы по самообразованию</w:t>
            </w:r>
          </w:p>
        </w:tc>
        <w:tc>
          <w:tcPr>
            <w:tcW w:w="1513"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lastRenderedPageBreak/>
              <w:t xml:space="preserve">Май </w:t>
            </w:r>
          </w:p>
        </w:tc>
        <w:tc>
          <w:tcPr>
            <w:tcW w:w="2887" w:type="dxa"/>
          </w:tcPr>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t xml:space="preserve">Зам. директора по УВР </w:t>
            </w:r>
          </w:p>
          <w:p w:rsidR="00573434" w:rsidRPr="001F5A5B" w:rsidRDefault="00573434" w:rsidP="00BF6EC3">
            <w:pPr>
              <w:widowControl w:val="0"/>
              <w:autoSpaceDE w:val="0"/>
              <w:autoSpaceDN w:val="0"/>
              <w:adjustRightInd w:val="0"/>
              <w:spacing w:after="0" w:line="240" w:lineRule="auto"/>
              <w:rPr>
                <w:rFonts w:ascii="Times New Roman" w:hAnsi="Times New Roman" w:cs="Times New Roman"/>
                <w:sz w:val="28"/>
                <w:szCs w:val="28"/>
              </w:rPr>
            </w:pPr>
            <w:r w:rsidRPr="001F5A5B">
              <w:rPr>
                <w:rFonts w:ascii="Times New Roman" w:hAnsi="Times New Roman" w:cs="Times New Roman"/>
                <w:sz w:val="28"/>
                <w:szCs w:val="28"/>
              </w:rPr>
              <w:lastRenderedPageBreak/>
              <w:t>Руководитель ШМО Полякова Н.Л.</w:t>
            </w:r>
          </w:p>
        </w:tc>
      </w:tr>
    </w:tbl>
    <w:p w:rsidR="00573434" w:rsidRPr="00E40BF4" w:rsidRDefault="00573434" w:rsidP="00573434">
      <w:pPr>
        <w:keepNext/>
        <w:spacing w:after="0"/>
        <w:ind w:firstLine="540"/>
        <w:jc w:val="both"/>
        <w:rPr>
          <w:color w:val="000000"/>
        </w:rPr>
      </w:pPr>
    </w:p>
    <w:p w:rsidR="00573434" w:rsidRPr="001F5A5B" w:rsidRDefault="00573434" w:rsidP="00573434">
      <w:pPr>
        <w:shd w:val="clear" w:color="auto" w:fill="FFFFFF"/>
        <w:spacing w:after="300" w:line="270" w:lineRule="atLeast"/>
        <w:jc w:val="center"/>
        <w:rPr>
          <w:rFonts w:eastAsia="Times New Roman"/>
          <w:b/>
          <w:lang w:eastAsia="ru-RU"/>
        </w:rPr>
      </w:pPr>
    </w:p>
    <w:p w:rsidR="00573434" w:rsidRPr="001F5A5B" w:rsidRDefault="00CB0E21" w:rsidP="00CB0E21">
      <w:pPr>
        <w:pStyle w:val="a3"/>
        <w:numPr>
          <w:ilvl w:val="0"/>
          <w:numId w:val="21"/>
        </w:numPr>
        <w:shd w:val="clear" w:color="auto" w:fill="FFFFFF"/>
        <w:spacing w:after="300" w:line="270" w:lineRule="atLeast"/>
        <w:rPr>
          <w:rFonts w:ascii="Times New Roman" w:eastAsia="Times New Roman" w:hAnsi="Times New Roman" w:cs="Times New Roman"/>
          <w:b/>
          <w:sz w:val="28"/>
          <w:szCs w:val="28"/>
          <w:lang w:eastAsia="ru-RU"/>
        </w:rPr>
      </w:pPr>
      <w:r w:rsidRPr="001F5A5B">
        <w:rPr>
          <w:rFonts w:ascii="Times New Roman" w:eastAsia="Times New Roman" w:hAnsi="Times New Roman" w:cs="Times New Roman"/>
          <w:b/>
          <w:sz w:val="28"/>
          <w:szCs w:val="28"/>
          <w:lang w:eastAsia="ru-RU"/>
        </w:rPr>
        <w:t>Информационное обеспечение образовательного процесса.</w:t>
      </w:r>
    </w:p>
    <w:tbl>
      <w:tblPr>
        <w:tblStyle w:val="a4"/>
        <w:tblW w:w="10420" w:type="dxa"/>
        <w:tblInd w:w="-714" w:type="dxa"/>
        <w:tblLook w:val="04A0" w:firstRow="1" w:lastRow="0" w:firstColumn="1" w:lastColumn="0" w:noHBand="0" w:noVBand="1"/>
      </w:tblPr>
      <w:tblGrid>
        <w:gridCol w:w="679"/>
        <w:gridCol w:w="3848"/>
        <w:gridCol w:w="2129"/>
        <w:gridCol w:w="2129"/>
        <w:gridCol w:w="1635"/>
      </w:tblGrid>
      <w:tr w:rsidR="00CB0E21" w:rsidRPr="001F5A5B" w:rsidTr="00CB0E21">
        <w:tc>
          <w:tcPr>
            <w:tcW w:w="709" w:type="dxa"/>
          </w:tcPr>
          <w:p w:rsidR="00CB0E21" w:rsidRPr="001F5A5B" w:rsidRDefault="00CB0E21" w:rsidP="00CB0E21">
            <w:pPr>
              <w:pStyle w:val="a3"/>
              <w:spacing w:after="300" w:line="270" w:lineRule="atLeast"/>
              <w:ind w:left="0"/>
              <w:rPr>
                <w:rFonts w:ascii="Times New Roman" w:eastAsia="Times New Roman" w:hAnsi="Times New Roman" w:cs="Times New Roman"/>
                <w:sz w:val="28"/>
                <w:szCs w:val="28"/>
                <w:lang w:eastAsia="ru-RU"/>
              </w:rPr>
            </w:pPr>
            <w:r w:rsidRPr="001F5A5B">
              <w:rPr>
                <w:rFonts w:ascii="Times New Roman" w:eastAsia="Times New Roman" w:hAnsi="Times New Roman" w:cs="Times New Roman"/>
                <w:sz w:val="28"/>
                <w:szCs w:val="28"/>
                <w:lang w:eastAsia="ru-RU"/>
              </w:rPr>
              <w:t>№ п/п</w:t>
            </w:r>
          </w:p>
        </w:tc>
        <w:tc>
          <w:tcPr>
            <w:tcW w:w="4536" w:type="dxa"/>
          </w:tcPr>
          <w:p w:rsidR="00CB0E21" w:rsidRPr="001F5A5B" w:rsidRDefault="00CB0E21" w:rsidP="00CB0E21">
            <w:pPr>
              <w:pStyle w:val="a3"/>
              <w:spacing w:after="300" w:line="270" w:lineRule="atLeast"/>
              <w:ind w:left="0"/>
              <w:rPr>
                <w:rFonts w:ascii="Times New Roman" w:eastAsia="Times New Roman" w:hAnsi="Times New Roman" w:cs="Times New Roman"/>
                <w:sz w:val="28"/>
                <w:szCs w:val="28"/>
                <w:lang w:eastAsia="ru-RU"/>
              </w:rPr>
            </w:pPr>
            <w:r w:rsidRPr="001F5A5B">
              <w:rPr>
                <w:rFonts w:ascii="Times New Roman" w:eastAsia="Times New Roman" w:hAnsi="Times New Roman" w:cs="Times New Roman"/>
                <w:sz w:val="28"/>
                <w:szCs w:val="28"/>
                <w:lang w:eastAsia="ru-RU"/>
              </w:rPr>
              <w:t>Тема</w:t>
            </w:r>
          </w:p>
        </w:tc>
        <w:tc>
          <w:tcPr>
            <w:tcW w:w="1725" w:type="dxa"/>
          </w:tcPr>
          <w:p w:rsidR="00CB0E21" w:rsidRPr="001F5A5B" w:rsidRDefault="00CB0E21" w:rsidP="00CB0E21">
            <w:pPr>
              <w:pStyle w:val="a3"/>
              <w:spacing w:after="300" w:line="270" w:lineRule="atLeast"/>
              <w:ind w:left="0"/>
              <w:rPr>
                <w:rFonts w:ascii="Times New Roman" w:eastAsia="Times New Roman" w:hAnsi="Times New Roman" w:cs="Times New Roman"/>
                <w:sz w:val="28"/>
                <w:szCs w:val="28"/>
                <w:lang w:eastAsia="ru-RU"/>
              </w:rPr>
            </w:pPr>
            <w:r w:rsidRPr="001F5A5B">
              <w:rPr>
                <w:rFonts w:ascii="Times New Roman" w:eastAsia="Times New Roman" w:hAnsi="Times New Roman" w:cs="Times New Roman"/>
                <w:sz w:val="28"/>
                <w:szCs w:val="28"/>
                <w:lang w:eastAsia="ru-RU"/>
              </w:rPr>
              <w:t>Срок</w:t>
            </w:r>
          </w:p>
        </w:tc>
        <w:tc>
          <w:tcPr>
            <w:tcW w:w="1725" w:type="dxa"/>
          </w:tcPr>
          <w:p w:rsidR="00CB0E21" w:rsidRPr="001F5A5B" w:rsidRDefault="00CB0E21" w:rsidP="00CB0E21">
            <w:pPr>
              <w:pStyle w:val="a3"/>
              <w:spacing w:after="300" w:line="270" w:lineRule="atLeast"/>
              <w:ind w:left="0"/>
              <w:rPr>
                <w:rFonts w:ascii="Times New Roman" w:eastAsia="Times New Roman" w:hAnsi="Times New Roman" w:cs="Times New Roman"/>
                <w:sz w:val="28"/>
                <w:szCs w:val="28"/>
                <w:lang w:eastAsia="ru-RU"/>
              </w:rPr>
            </w:pPr>
            <w:r w:rsidRPr="001F5A5B">
              <w:rPr>
                <w:rFonts w:ascii="Times New Roman" w:eastAsia="Times New Roman" w:hAnsi="Times New Roman" w:cs="Times New Roman"/>
                <w:sz w:val="28"/>
                <w:szCs w:val="28"/>
                <w:lang w:eastAsia="ru-RU"/>
              </w:rPr>
              <w:t>Ответственный</w:t>
            </w:r>
          </w:p>
        </w:tc>
        <w:tc>
          <w:tcPr>
            <w:tcW w:w="1725" w:type="dxa"/>
          </w:tcPr>
          <w:p w:rsidR="00CB0E21" w:rsidRPr="001F5A5B" w:rsidRDefault="00CB0E21" w:rsidP="00CB0E21">
            <w:pPr>
              <w:pStyle w:val="a3"/>
              <w:spacing w:after="300" w:line="270" w:lineRule="atLeast"/>
              <w:ind w:left="0"/>
              <w:rPr>
                <w:rFonts w:ascii="Times New Roman" w:eastAsia="Times New Roman" w:hAnsi="Times New Roman" w:cs="Times New Roman"/>
                <w:sz w:val="28"/>
                <w:szCs w:val="28"/>
                <w:lang w:eastAsia="ru-RU"/>
              </w:rPr>
            </w:pPr>
            <w:r w:rsidRPr="001F5A5B">
              <w:rPr>
                <w:rFonts w:ascii="Times New Roman" w:eastAsia="Times New Roman" w:hAnsi="Times New Roman" w:cs="Times New Roman"/>
                <w:sz w:val="28"/>
                <w:szCs w:val="28"/>
                <w:lang w:eastAsia="ru-RU"/>
              </w:rPr>
              <w:t>Результат</w:t>
            </w:r>
          </w:p>
        </w:tc>
      </w:tr>
      <w:tr w:rsidR="00CB0E21" w:rsidRPr="001F5A5B" w:rsidTr="00CB0E21">
        <w:tc>
          <w:tcPr>
            <w:tcW w:w="709" w:type="dxa"/>
          </w:tcPr>
          <w:p w:rsidR="00CB0E21" w:rsidRPr="001F5A5B" w:rsidRDefault="00CB0E21" w:rsidP="00CB0E21">
            <w:pPr>
              <w:pStyle w:val="a3"/>
              <w:spacing w:after="300" w:line="270" w:lineRule="atLeast"/>
              <w:ind w:left="0"/>
              <w:rPr>
                <w:rFonts w:ascii="Times New Roman" w:eastAsia="Times New Roman" w:hAnsi="Times New Roman" w:cs="Times New Roman"/>
                <w:sz w:val="28"/>
                <w:szCs w:val="28"/>
                <w:lang w:eastAsia="ru-RU"/>
              </w:rPr>
            </w:pPr>
            <w:r w:rsidRPr="001F5A5B">
              <w:rPr>
                <w:rFonts w:ascii="Times New Roman" w:eastAsia="Times New Roman" w:hAnsi="Times New Roman" w:cs="Times New Roman"/>
                <w:sz w:val="28"/>
                <w:szCs w:val="28"/>
                <w:lang w:eastAsia="ru-RU"/>
              </w:rPr>
              <w:t>1</w:t>
            </w:r>
          </w:p>
        </w:tc>
        <w:tc>
          <w:tcPr>
            <w:tcW w:w="4536" w:type="dxa"/>
          </w:tcPr>
          <w:p w:rsidR="00CB0E21" w:rsidRPr="001F5A5B" w:rsidRDefault="00CB0E21" w:rsidP="00CB0E21">
            <w:pPr>
              <w:pStyle w:val="a3"/>
              <w:spacing w:after="300" w:line="270" w:lineRule="atLeast"/>
              <w:ind w:left="0"/>
              <w:rPr>
                <w:rFonts w:ascii="Times New Roman" w:eastAsia="Times New Roman" w:hAnsi="Times New Roman" w:cs="Times New Roman"/>
                <w:sz w:val="28"/>
                <w:szCs w:val="28"/>
                <w:lang w:eastAsia="ru-RU"/>
              </w:rPr>
            </w:pPr>
            <w:r w:rsidRPr="001F5A5B">
              <w:rPr>
                <w:rFonts w:ascii="Times New Roman" w:eastAsia="Times New Roman" w:hAnsi="Times New Roman" w:cs="Times New Roman"/>
                <w:sz w:val="28"/>
                <w:szCs w:val="28"/>
                <w:lang w:eastAsia="ru-RU"/>
              </w:rPr>
              <w:t>Публикации из опыта работы на сайтах школы, учительских сообществах, в печатных изданиях</w:t>
            </w:r>
          </w:p>
        </w:tc>
        <w:tc>
          <w:tcPr>
            <w:tcW w:w="1725" w:type="dxa"/>
          </w:tcPr>
          <w:p w:rsidR="00CB0E21" w:rsidRPr="001F5A5B" w:rsidRDefault="00CB0E21" w:rsidP="00CB0E21">
            <w:pPr>
              <w:pStyle w:val="a3"/>
              <w:spacing w:after="300" w:line="270" w:lineRule="atLeast"/>
              <w:ind w:left="0"/>
              <w:rPr>
                <w:rFonts w:ascii="Times New Roman" w:eastAsia="Times New Roman" w:hAnsi="Times New Roman" w:cs="Times New Roman"/>
                <w:sz w:val="28"/>
                <w:szCs w:val="28"/>
                <w:lang w:eastAsia="ru-RU"/>
              </w:rPr>
            </w:pPr>
            <w:r w:rsidRPr="001F5A5B">
              <w:rPr>
                <w:rFonts w:ascii="Times New Roman" w:eastAsia="Times New Roman" w:hAnsi="Times New Roman" w:cs="Times New Roman"/>
                <w:sz w:val="28"/>
                <w:szCs w:val="28"/>
                <w:lang w:eastAsia="ru-RU"/>
              </w:rPr>
              <w:t>В течение года</w:t>
            </w:r>
          </w:p>
        </w:tc>
        <w:tc>
          <w:tcPr>
            <w:tcW w:w="1725" w:type="dxa"/>
          </w:tcPr>
          <w:p w:rsidR="00CB0E21" w:rsidRPr="001F5A5B" w:rsidRDefault="00CB0E21" w:rsidP="00CB0E21">
            <w:pPr>
              <w:pStyle w:val="a3"/>
              <w:spacing w:after="300" w:line="270" w:lineRule="atLeast"/>
              <w:ind w:left="0"/>
              <w:rPr>
                <w:rFonts w:ascii="Times New Roman" w:eastAsia="Times New Roman" w:hAnsi="Times New Roman" w:cs="Times New Roman"/>
                <w:sz w:val="28"/>
                <w:szCs w:val="28"/>
                <w:lang w:eastAsia="ru-RU"/>
              </w:rPr>
            </w:pPr>
            <w:r w:rsidRPr="001F5A5B">
              <w:rPr>
                <w:rFonts w:ascii="Times New Roman" w:eastAsia="Times New Roman" w:hAnsi="Times New Roman" w:cs="Times New Roman"/>
                <w:sz w:val="28"/>
                <w:szCs w:val="28"/>
                <w:lang w:eastAsia="ru-RU"/>
              </w:rPr>
              <w:t>Пузанова С.Ф. Педагогические работники</w:t>
            </w:r>
          </w:p>
        </w:tc>
        <w:tc>
          <w:tcPr>
            <w:tcW w:w="1725" w:type="dxa"/>
          </w:tcPr>
          <w:p w:rsidR="00CB0E21" w:rsidRPr="001F5A5B" w:rsidRDefault="00CB0E21" w:rsidP="00CB0E21">
            <w:pPr>
              <w:pStyle w:val="a3"/>
              <w:spacing w:after="300" w:line="270" w:lineRule="atLeast"/>
              <w:ind w:left="0"/>
              <w:rPr>
                <w:rFonts w:ascii="Times New Roman" w:eastAsia="Times New Roman" w:hAnsi="Times New Roman" w:cs="Times New Roman"/>
                <w:sz w:val="28"/>
                <w:szCs w:val="28"/>
                <w:lang w:eastAsia="ru-RU"/>
              </w:rPr>
            </w:pPr>
          </w:p>
        </w:tc>
      </w:tr>
      <w:tr w:rsidR="00CB0E21" w:rsidRPr="001F5A5B" w:rsidTr="00CB0E21">
        <w:tc>
          <w:tcPr>
            <w:tcW w:w="709" w:type="dxa"/>
          </w:tcPr>
          <w:p w:rsidR="00CB0E21" w:rsidRPr="001F5A5B" w:rsidRDefault="00CB0E21" w:rsidP="00CB0E21">
            <w:pPr>
              <w:pStyle w:val="a3"/>
              <w:spacing w:after="300" w:line="270" w:lineRule="atLeast"/>
              <w:ind w:left="0"/>
              <w:rPr>
                <w:rFonts w:ascii="Times New Roman" w:eastAsia="Times New Roman" w:hAnsi="Times New Roman" w:cs="Times New Roman"/>
                <w:sz w:val="28"/>
                <w:szCs w:val="28"/>
                <w:lang w:eastAsia="ru-RU"/>
              </w:rPr>
            </w:pPr>
            <w:r w:rsidRPr="001F5A5B">
              <w:rPr>
                <w:rFonts w:ascii="Times New Roman" w:eastAsia="Times New Roman" w:hAnsi="Times New Roman" w:cs="Times New Roman"/>
                <w:sz w:val="28"/>
                <w:szCs w:val="28"/>
                <w:lang w:eastAsia="ru-RU"/>
              </w:rPr>
              <w:t>2</w:t>
            </w:r>
          </w:p>
        </w:tc>
        <w:tc>
          <w:tcPr>
            <w:tcW w:w="4536" w:type="dxa"/>
          </w:tcPr>
          <w:p w:rsidR="00CB0E21" w:rsidRPr="001F5A5B" w:rsidRDefault="00CB0E21" w:rsidP="00CB0E21">
            <w:pPr>
              <w:pStyle w:val="a3"/>
              <w:spacing w:after="300" w:line="270" w:lineRule="atLeast"/>
              <w:ind w:left="0"/>
              <w:rPr>
                <w:rFonts w:ascii="Times New Roman" w:eastAsia="Times New Roman" w:hAnsi="Times New Roman" w:cs="Times New Roman"/>
                <w:sz w:val="28"/>
                <w:szCs w:val="28"/>
                <w:lang w:eastAsia="ru-RU"/>
              </w:rPr>
            </w:pPr>
            <w:r w:rsidRPr="001F5A5B">
              <w:rPr>
                <w:rFonts w:ascii="Times New Roman" w:eastAsia="Times New Roman" w:hAnsi="Times New Roman" w:cs="Times New Roman"/>
                <w:sz w:val="28"/>
                <w:szCs w:val="28"/>
                <w:lang w:eastAsia="ru-RU"/>
              </w:rPr>
              <w:t>Создание и развитие персональных страниц учителей-предметников в сети Интернет</w:t>
            </w:r>
          </w:p>
        </w:tc>
        <w:tc>
          <w:tcPr>
            <w:tcW w:w="1725" w:type="dxa"/>
          </w:tcPr>
          <w:p w:rsidR="00CB0E21" w:rsidRPr="001F5A5B" w:rsidRDefault="00CB0E21" w:rsidP="00CB0E21">
            <w:pPr>
              <w:pStyle w:val="a3"/>
              <w:spacing w:after="300" w:line="270" w:lineRule="atLeast"/>
              <w:ind w:left="0"/>
              <w:rPr>
                <w:rFonts w:ascii="Times New Roman" w:eastAsia="Times New Roman" w:hAnsi="Times New Roman" w:cs="Times New Roman"/>
                <w:sz w:val="28"/>
                <w:szCs w:val="28"/>
                <w:lang w:eastAsia="ru-RU"/>
              </w:rPr>
            </w:pPr>
            <w:r w:rsidRPr="001F5A5B">
              <w:rPr>
                <w:rFonts w:ascii="Times New Roman" w:eastAsia="Times New Roman" w:hAnsi="Times New Roman" w:cs="Times New Roman"/>
                <w:sz w:val="28"/>
                <w:szCs w:val="28"/>
                <w:lang w:eastAsia="ru-RU"/>
              </w:rPr>
              <w:t>В течение года</w:t>
            </w:r>
          </w:p>
        </w:tc>
        <w:tc>
          <w:tcPr>
            <w:tcW w:w="1725" w:type="dxa"/>
          </w:tcPr>
          <w:p w:rsidR="00CB0E21" w:rsidRPr="001F5A5B" w:rsidRDefault="00CB0E21" w:rsidP="00CB0E21">
            <w:pPr>
              <w:pStyle w:val="a3"/>
              <w:spacing w:after="300" w:line="270" w:lineRule="atLeast"/>
              <w:ind w:left="0"/>
              <w:rPr>
                <w:rFonts w:ascii="Times New Roman" w:eastAsia="Times New Roman" w:hAnsi="Times New Roman" w:cs="Times New Roman"/>
                <w:sz w:val="28"/>
                <w:szCs w:val="28"/>
                <w:lang w:eastAsia="ru-RU"/>
              </w:rPr>
            </w:pPr>
          </w:p>
        </w:tc>
        <w:tc>
          <w:tcPr>
            <w:tcW w:w="1725" w:type="dxa"/>
          </w:tcPr>
          <w:p w:rsidR="00CB0E21" w:rsidRPr="001F5A5B" w:rsidRDefault="00CB0E21" w:rsidP="00CB0E21">
            <w:pPr>
              <w:pStyle w:val="a3"/>
              <w:spacing w:after="300" w:line="270" w:lineRule="atLeast"/>
              <w:ind w:left="0"/>
              <w:rPr>
                <w:rFonts w:ascii="Times New Roman" w:eastAsia="Times New Roman" w:hAnsi="Times New Roman" w:cs="Times New Roman"/>
                <w:sz w:val="28"/>
                <w:szCs w:val="28"/>
                <w:lang w:eastAsia="ru-RU"/>
              </w:rPr>
            </w:pPr>
          </w:p>
        </w:tc>
      </w:tr>
      <w:tr w:rsidR="00CB0E21" w:rsidRPr="001F5A5B" w:rsidTr="00CB0E21">
        <w:tc>
          <w:tcPr>
            <w:tcW w:w="709" w:type="dxa"/>
          </w:tcPr>
          <w:p w:rsidR="00CB0E21" w:rsidRPr="001F5A5B" w:rsidRDefault="00CB0E21" w:rsidP="00CB0E21">
            <w:pPr>
              <w:pStyle w:val="a3"/>
              <w:spacing w:after="300" w:line="270" w:lineRule="atLeast"/>
              <w:ind w:left="0"/>
              <w:rPr>
                <w:rFonts w:ascii="Times New Roman" w:eastAsia="Times New Roman" w:hAnsi="Times New Roman" w:cs="Times New Roman"/>
                <w:sz w:val="28"/>
                <w:szCs w:val="28"/>
                <w:lang w:eastAsia="ru-RU"/>
              </w:rPr>
            </w:pPr>
          </w:p>
        </w:tc>
        <w:tc>
          <w:tcPr>
            <w:tcW w:w="4536" w:type="dxa"/>
          </w:tcPr>
          <w:p w:rsidR="00CB0E21" w:rsidRPr="001F5A5B" w:rsidRDefault="00CB0E21" w:rsidP="00CB0E21">
            <w:pPr>
              <w:pStyle w:val="a3"/>
              <w:spacing w:after="300" w:line="270" w:lineRule="atLeast"/>
              <w:ind w:left="0"/>
              <w:rPr>
                <w:rFonts w:ascii="Times New Roman" w:eastAsia="Times New Roman" w:hAnsi="Times New Roman" w:cs="Times New Roman"/>
                <w:sz w:val="28"/>
                <w:szCs w:val="28"/>
                <w:lang w:eastAsia="ru-RU"/>
              </w:rPr>
            </w:pPr>
          </w:p>
        </w:tc>
        <w:tc>
          <w:tcPr>
            <w:tcW w:w="1725" w:type="dxa"/>
          </w:tcPr>
          <w:p w:rsidR="00CB0E21" w:rsidRPr="001F5A5B" w:rsidRDefault="00CB0E21" w:rsidP="00CB0E21">
            <w:pPr>
              <w:pStyle w:val="a3"/>
              <w:spacing w:after="300" w:line="270" w:lineRule="atLeast"/>
              <w:ind w:left="0"/>
              <w:rPr>
                <w:rFonts w:ascii="Times New Roman" w:eastAsia="Times New Roman" w:hAnsi="Times New Roman" w:cs="Times New Roman"/>
                <w:sz w:val="28"/>
                <w:szCs w:val="28"/>
                <w:lang w:eastAsia="ru-RU"/>
              </w:rPr>
            </w:pPr>
            <w:r w:rsidRPr="001F5A5B">
              <w:rPr>
                <w:rFonts w:ascii="Times New Roman" w:eastAsia="Times New Roman" w:hAnsi="Times New Roman" w:cs="Times New Roman"/>
                <w:sz w:val="28"/>
                <w:szCs w:val="28"/>
                <w:lang w:eastAsia="ru-RU"/>
              </w:rPr>
              <w:t>Пузанова С.Ф. Педагогические работники</w:t>
            </w:r>
          </w:p>
        </w:tc>
        <w:tc>
          <w:tcPr>
            <w:tcW w:w="1725" w:type="dxa"/>
          </w:tcPr>
          <w:p w:rsidR="00CB0E21" w:rsidRPr="001F5A5B" w:rsidRDefault="00CB0E21" w:rsidP="00CB0E21">
            <w:pPr>
              <w:pStyle w:val="a3"/>
              <w:spacing w:after="300" w:line="270" w:lineRule="atLeast"/>
              <w:ind w:left="0"/>
              <w:rPr>
                <w:rFonts w:ascii="Times New Roman" w:eastAsia="Times New Roman" w:hAnsi="Times New Roman" w:cs="Times New Roman"/>
                <w:sz w:val="28"/>
                <w:szCs w:val="28"/>
                <w:lang w:eastAsia="ru-RU"/>
              </w:rPr>
            </w:pPr>
          </w:p>
        </w:tc>
        <w:tc>
          <w:tcPr>
            <w:tcW w:w="1725" w:type="dxa"/>
          </w:tcPr>
          <w:p w:rsidR="00CB0E21" w:rsidRPr="001F5A5B" w:rsidRDefault="00CB0E21" w:rsidP="00CB0E21">
            <w:pPr>
              <w:pStyle w:val="a3"/>
              <w:spacing w:after="300" w:line="270" w:lineRule="atLeast"/>
              <w:ind w:left="0"/>
              <w:rPr>
                <w:rFonts w:ascii="Times New Roman" w:eastAsia="Times New Roman" w:hAnsi="Times New Roman" w:cs="Times New Roman"/>
                <w:sz w:val="28"/>
                <w:szCs w:val="28"/>
                <w:lang w:eastAsia="ru-RU"/>
              </w:rPr>
            </w:pPr>
          </w:p>
        </w:tc>
      </w:tr>
    </w:tbl>
    <w:p w:rsidR="00CB0E21" w:rsidRPr="00CB0E21" w:rsidRDefault="00CB0E21" w:rsidP="00CB0E21">
      <w:pPr>
        <w:pStyle w:val="a3"/>
        <w:shd w:val="clear" w:color="auto" w:fill="FFFFFF"/>
        <w:spacing w:after="300" w:line="270" w:lineRule="atLeast"/>
        <w:rPr>
          <w:rFonts w:eastAsia="Times New Roman"/>
          <w:b/>
          <w:lang w:eastAsia="ru-RU"/>
        </w:rPr>
      </w:pPr>
    </w:p>
    <w:p w:rsidR="00CB0E21" w:rsidRPr="001F5A5B" w:rsidRDefault="00CB0E21" w:rsidP="00CB0E21">
      <w:pPr>
        <w:pStyle w:val="a3"/>
        <w:numPr>
          <w:ilvl w:val="0"/>
          <w:numId w:val="21"/>
        </w:numPr>
        <w:shd w:val="clear" w:color="auto" w:fill="FFFFFF"/>
        <w:spacing w:after="300" w:line="270" w:lineRule="atLeast"/>
        <w:rPr>
          <w:rFonts w:ascii="Times New Roman" w:eastAsia="Times New Roman" w:hAnsi="Times New Roman" w:cs="Times New Roman"/>
          <w:b/>
          <w:sz w:val="28"/>
          <w:szCs w:val="28"/>
          <w:lang w:eastAsia="ru-RU"/>
        </w:rPr>
      </w:pPr>
      <w:r w:rsidRPr="001F5A5B">
        <w:rPr>
          <w:rFonts w:ascii="Times New Roman" w:eastAsia="Times New Roman" w:hAnsi="Times New Roman" w:cs="Times New Roman"/>
          <w:b/>
          <w:sz w:val="28"/>
          <w:szCs w:val="28"/>
          <w:lang w:eastAsia="ru-RU"/>
        </w:rPr>
        <w:t>Обеспечение контрольно-аналитической деятельности.</w:t>
      </w:r>
    </w:p>
    <w:tbl>
      <w:tblPr>
        <w:tblStyle w:val="a4"/>
        <w:tblW w:w="10343" w:type="dxa"/>
        <w:tblInd w:w="-709" w:type="dxa"/>
        <w:tblLook w:val="04A0" w:firstRow="1" w:lastRow="0" w:firstColumn="1" w:lastColumn="0" w:noHBand="0" w:noVBand="1"/>
      </w:tblPr>
      <w:tblGrid>
        <w:gridCol w:w="694"/>
        <w:gridCol w:w="4215"/>
        <w:gridCol w:w="1810"/>
        <w:gridCol w:w="2129"/>
        <w:gridCol w:w="1495"/>
      </w:tblGrid>
      <w:tr w:rsidR="00CB0E21" w:rsidTr="00CB0E21">
        <w:tc>
          <w:tcPr>
            <w:tcW w:w="704" w:type="dxa"/>
          </w:tcPr>
          <w:p w:rsidR="00CB0E21" w:rsidRPr="001F5A5B" w:rsidRDefault="00CB0E21" w:rsidP="00CB0E21">
            <w:pPr>
              <w:spacing w:after="300" w:line="270" w:lineRule="atLeast"/>
              <w:rPr>
                <w:rFonts w:ascii="Times New Roman" w:eastAsia="Times New Roman" w:hAnsi="Times New Roman" w:cs="Times New Roman"/>
                <w:sz w:val="28"/>
                <w:szCs w:val="28"/>
                <w:lang w:eastAsia="ru-RU"/>
              </w:rPr>
            </w:pPr>
            <w:r w:rsidRPr="001F5A5B">
              <w:rPr>
                <w:rFonts w:ascii="Times New Roman" w:eastAsia="Times New Roman" w:hAnsi="Times New Roman" w:cs="Times New Roman"/>
                <w:sz w:val="28"/>
                <w:szCs w:val="28"/>
                <w:lang w:eastAsia="ru-RU"/>
              </w:rPr>
              <w:t>№ п/п</w:t>
            </w:r>
          </w:p>
        </w:tc>
        <w:tc>
          <w:tcPr>
            <w:tcW w:w="4395" w:type="dxa"/>
          </w:tcPr>
          <w:p w:rsidR="00CB0E21" w:rsidRPr="001F5A5B" w:rsidRDefault="00CB0E21" w:rsidP="00CB0E21">
            <w:pPr>
              <w:spacing w:after="300" w:line="270" w:lineRule="atLeast"/>
              <w:rPr>
                <w:rFonts w:ascii="Times New Roman" w:eastAsia="Times New Roman" w:hAnsi="Times New Roman" w:cs="Times New Roman"/>
                <w:sz w:val="28"/>
                <w:szCs w:val="28"/>
                <w:lang w:eastAsia="ru-RU"/>
              </w:rPr>
            </w:pPr>
            <w:r w:rsidRPr="001F5A5B">
              <w:rPr>
                <w:rFonts w:ascii="Times New Roman" w:eastAsia="Times New Roman" w:hAnsi="Times New Roman" w:cs="Times New Roman"/>
                <w:sz w:val="28"/>
                <w:szCs w:val="28"/>
                <w:lang w:eastAsia="ru-RU"/>
              </w:rPr>
              <w:t>Тема</w:t>
            </w:r>
          </w:p>
        </w:tc>
        <w:tc>
          <w:tcPr>
            <w:tcW w:w="1869" w:type="dxa"/>
          </w:tcPr>
          <w:p w:rsidR="00CB0E21" w:rsidRPr="001F5A5B" w:rsidRDefault="00CB0E21" w:rsidP="00CB0E21">
            <w:pPr>
              <w:spacing w:after="300" w:line="270" w:lineRule="atLeast"/>
              <w:rPr>
                <w:rFonts w:ascii="Times New Roman" w:eastAsia="Times New Roman" w:hAnsi="Times New Roman" w:cs="Times New Roman"/>
                <w:sz w:val="28"/>
                <w:szCs w:val="28"/>
                <w:lang w:eastAsia="ru-RU"/>
              </w:rPr>
            </w:pPr>
            <w:r w:rsidRPr="001F5A5B">
              <w:rPr>
                <w:rFonts w:ascii="Times New Roman" w:eastAsia="Times New Roman" w:hAnsi="Times New Roman" w:cs="Times New Roman"/>
                <w:sz w:val="28"/>
                <w:szCs w:val="28"/>
                <w:lang w:eastAsia="ru-RU"/>
              </w:rPr>
              <w:t>Сроки</w:t>
            </w:r>
          </w:p>
        </w:tc>
        <w:tc>
          <w:tcPr>
            <w:tcW w:w="1869" w:type="dxa"/>
          </w:tcPr>
          <w:p w:rsidR="00CB0E21" w:rsidRPr="001F5A5B" w:rsidRDefault="00CB0E21" w:rsidP="00CB0E21">
            <w:pPr>
              <w:spacing w:after="300" w:line="270" w:lineRule="atLeast"/>
              <w:rPr>
                <w:rFonts w:ascii="Times New Roman" w:eastAsia="Times New Roman" w:hAnsi="Times New Roman" w:cs="Times New Roman"/>
                <w:sz w:val="28"/>
                <w:szCs w:val="28"/>
                <w:lang w:eastAsia="ru-RU"/>
              </w:rPr>
            </w:pPr>
            <w:r w:rsidRPr="001F5A5B">
              <w:rPr>
                <w:rFonts w:ascii="Times New Roman" w:eastAsia="Times New Roman" w:hAnsi="Times New Roman" w:cs="Times New Roman"/>
                <w:sz w:val="28"/>
                <w:szCs w:val="28"/>
                <w:lang w:eastAsia="ru-RU"/>
              </w:rPr>
              <w:t>Ответственные</w:t>
            </w:r>
          </w:p>
        </w:tc>
        <w:tc>
          <w:tcPr>
            <w:tcW w:w="1506" w:type="dxa"/>
          </w:tcPr>
          <w:p w:rsidR="00CB0E21" w:rsidRPr="001F5A5B" w:rsidRDefault="00CB0E21" w:rsidP="00CB0E21">
            <w:pPr>
              <w:spacing w:after="300" w:line="270" w:lineRule="atLeast"/>
              <w:rPr>
                <w:rFonts w:ascii="Times New Roman" w:eastAsia="Times New Roman" w:hAnsi="Times New Roman" w:cs="Times New Roman"/>
                <w:sz w:val="28"/>
                <w:szCs w:val="28"/>
                <w:lang w:eastAsia="ru-RU"/>
              </w:rPr>
            </w:pPr>
            <w:r w:rsidRPr="001F5A5B">
              <w:rPr>
                <w:rFonts w:ascii="Times New Roman" w:eastAsia="Times New Roman" w:hAnsi="Times New Roman" w:cs="Times New Roman"/>
                <w:sz w:val="28"/>
                <w:szCs w:val="28"/>
                <w:lang w:eastAsia="ru-RU"/>
              </w:rPr>
              <w:t>Результат</w:t>
            </w:r>
          </w:p>
        </w:tc>
      </w:tr>
      <w:tr w:rsidR="00CB0E21" w:rsidTr="00CB0E21">
        <w:tc>
          <w:tcPr>
            <w:tcW w:w="704" w:type="dxa"/>
          </w:tcPr>
          <w:p w:rsidR="00CB0E21" w:rsidRPr="001F5A5B" w:rsidRDefault="00CB0E21" w:rsidP="00CB0E21">
            <w:pPr>
              <w:spacing w:after="300" w:line="270" w:lineRule="atLeast"/>
              <w:rPr>
                <w:rFonts w:ascii="Times New Roman" w:eastAsia="Times New Roman" w:hAnsi="Times New Roman" w:cs="Times New Roman"/>
                <w:sz w:val="28"/>
                <w:szCs w:val="28"/>
                <w:lang w:eastAsia="ru-RU"/>
              </w:rPr>
            </w:pPr>
            <w:r w:rsidRPr="001F5A5B">
              <w:rPr>
                <w:rFonts w:ascii="Times New Roman" w:eastAsia="Times New Roman" w:hAnsi="Times New Roman" w:cs="Times New Roman"/>
                <w:sz w:val="28"/>
                <w:szCs w:val="28"/>
                <w:lang w:eastAsia="ru-RU"/>
              </w:rPr>
              <w:t>1</w:t>
            </w:r>
          </w:p>
        </w:tc>
        <w:tc>
          <w:tcPr>
            <w:tcW w:w="4395" w:type="dxa"/>
          </w:tcPr>
          <w:p w:rsidR="00CB0E21" w:rsidRPr="001F5A5B" w:rsidRDefault="00CB0E21" w:rsidP="00CB0E21">
            <w:pPr>
              <w:spacing w:after="300" w:line="270" w:lineRule="atLeast"/>
              <w:rPr>
                <w:rFonts w:ascii="Times New Roman" w:eastAsia="Times New Roman" w:hAnsi="Times New Roman" w:cs="Times New Roman"/>
                <w:sz w:val="28"/>
                <w:szCs w:val="28"/>
                <w:lang w:eastAsia="ru-RU"/>
              </w:rPr>
            </w:pPr>
            <w:r w:rsidRPr="001F5A5B">
              <w:rPr>
                <w:rFonts w:ascii="Times New Roman" w:eastAsia="Times New Roman" w:hAnsi="Times New Roman" w:cs="Times New Roman"/>
                <w:sz w:val="28"/>
                <w:szCs w:val="28"/>
                <w:lang w:eastAsia="ru-RU"/>
              </w:rPr>
              <w:t>Творческие отчеты учителей по темам самообразования.</w:t>
            </w:r>
          </w:p>
        </w:tc>
        <w:tc>
          <w:tcPr>
            <w:tcW w:w="1869" w:type="dxa"/>
          </w:tcPr>
          <w:p w:rsidR="00CB0E21" w:rsidRPr="001F5A5B" w:rsidRDefault="00CB0E21" w:rsidP="00CB0E21">
            <w:pPr>
              <w:spacing w:after="300" w:line="270" w:lineRule="atLeast"/>
              <w:rPr>
                <w:rFonts w:ascii="Times New Roman" w:eastAsia="Times New Roman" w:hAnsi="Times New Roman" w:cs="Times New Roman"/>
                <w:sz w:val="28"/>
                <w:szCs w:val="28"/>
                <w:lang w:eastAsia="ru-RU"/>
              </w:rPr>
            </w:pPr>
            <w:r w:rsidRPr="001F5A5B">
              <w:rPr>
                <w:rFonts w:ascii="Times New Roman" w:eastAsia="Times New Roman" w:hAnsi="Times New Roman" w:cs="Times New Roman"/>
                <w:sz w:val="28"/>
                <w:szCs w:val="28"/>
                <w:lang w:eastAsia="ru-RU"/>
              </w:rPr>
              <w:t>Апрель-май</w:t>
            </w:r>
          </w:p>
        </w:tc>
        <w:tc>
          <w:tcPr>
            <w:tcW w:w="1869" w:type="dxa"/>
          </w:tcPr>
          <w:p w:rsidR="00CB0E21" w:rsidRPr="001F5A5B" w:rsidRDefault="00CB0E21" w:rsidP="00CB0E21">
            <w:pPr>
              <w:spacing w:after="300" w:line="270" w:lineRule="atLeast"/>
              <w:rPr>
                <w:rFonts w:ascii="Times New Roman" w:eastAsia="Times New Roman" w:hAnsi="Times New Roman" w:cs="Times New Roman"/>
                <w:sz w:val="28"/>
                <w:szCs w:val="28"/>
                <w:lang w:eastAsia="ru-RU"/>
              </w:rPr>
            </w:pPr>
            <w:r w:rsidRPr="001F5A5B">
              <w:rPr>
                <w:rFonts w:ascii="Times New Roman" w:eastAsia="Times New Roman" w:hAnsi="Times New Roman" w:cs="Times New Roman"/>
                <w:sz w:val="28"/>
                <w:szCs w:val="28"/>
                <w:lang w:eastAsia="ru-RU"/>
              </w:rPr>
              <w:t>Педагогические работники</w:t>
            </w:r>
          </w:p>
        </w:tc>
        <w:tc>
          <w:tcPr>
            <w:tcW w:w="1506" w:type="dxa"/>
          </w:tcPr>
          <w:p w:rsidR="00CB0E21" w:rsidRPr="001F5A5B" w:rsidRDefault="00CB0E21" w:rsidP="00CB0E21">
            <w:pPr>
              <w:spacing w:after="300" w:line="270" w:lineRule="atLeast"/>
              <w:rPr>
                <w:rFonts w:ascii="Times New Roman" w:eastAsia="Times New Roman" w:hAnsi="Times New Roman" w:cs="Times New Roman"/>
                <w:sz w:val="28"/>
                <w:szCs w:val="28"/>
                <w:lang w:eastAsia="ru-RU"/>
              </w:rPr>
            </w:pPr>
          </w:p>
        </w:tc>
      </w:tr>
      <w:tr w:rsidR="00CB0E21" w:rsidTr="00CB0E21">
        <w:tc>
          <w:tcPr>
            <w:tcW w:w="704" w:type="dxa"/>
          </w:tcPr>
          <w:p w:rsidR="00CB0E21" w:rsidRPr="001F5A5B" w:rsidRDefault="00CB0E21" w:rsidP="00CB0E21">
            <w:pPr>
              <w:spacing w:after="300" w:line="270" w:lineRule="atLeast"/>
              <w:rPr>
                <w:rFonts w:ascii="Times New Roman" w:eastAsia="Times New Roman" w:hAnsi="Times New Roman" w:cs="Times New Roman"/>
                <w:sz w:val="28"/>
                <w:szCs w:val="28"/>
                <w:lang w:eastAsia="ru-RU"/>
              </w:rPr>
            </w:pPr>
            <w:r w:rsidRPr="001F5A5B">
              <w:rPr>
                <w:rFonts w:ascii="Times New Roman" w:eastAsia="Times New Roman" w:hAnsi="Times New Roman" w:cs="Times New Roman"/>
                <w:sz w:val="28"/>
                <w:szCs w:val="28"/>
                <w:lang w:eastAsia="ru-RU"/>
              </w:rPr>
              <w:t>2</w:t>
            </w:r>
          </w:p>
        </w:tc>
        <w:tc>
          <w:tcPr>
            <w:tcW w:w="4395" w:type="dxa"/>
          </w:tcPr>
          <w:p w:rsidR="00CB0E21" w:rsidRPr="001F5A5B" w:rsidRDefault="00CB0E21" w:rsidP="00CB0E21">
            <w:pPr>
              <w:spacing w:after="300" w:line="270" w:lineRule="atLeast"/>
              <w:rPr>
                <w:rFonts w:ascii="Times New Roman" w:eastAsia="Times New Roman" w:hAnsi="Times New Roman" w:cs="Times New Roman"/>
                <w:sz w:val="28"/>
                <w:szCs w:val="28"/>
                <w:lang w:eastAsia="ru-RU"/>
              </w:rPr>
            </w:pPr>
            <w:r w:rsidRPr="001F5A5B">
              <w:rPr>
                <w:rFonts w:ascii="Times New Roman" w:eastAsia="Times New Roman" w:hAnsi="Times New Roman" w:cs="Times New Roman"/>
                <w:sz w:val="28"/>
                <w:szCs w:val="28"/>
                <w:lang w:eastAsia="ru-RU"/>
              </w:rPr>
              <w:t>Организация собеседования с педагогическими работниками по результатам учебного года</w:t>
            </w:r>
          </w:p>
        </w:tc>
        <w:tc>
          <w:tcPr>
            <w:tcW w:w="1869" w:type="dxa"/>
          </w:tcPr>
          <w:p w:rsidR="00CB0E21" w:rsidRPr="001F5A5B" w:rsidRDefault="00CB0E21" w:rsidP="00CB0E21">
            <w:pPr>
              <w:spacing w:after="300" w:line="270" w:lineRule="atLeast"/>
              <w:rPr>
                <w:rFonts w:ascii="Times New Roman" w:eastAsia="Times New Roman" w:hAnsi="Times New Roman" w:cs="Times New Roman"/>
                <w:sz w:val="28"/>
                <w:szCs w:val="28"/>
                <w:lang w:eastAsia="ru-RU"/>
              </w:rPr>
            </w:pPr>
            <w:r w:rsidRPr="001F5A5B">
              <w:rPr>
                <w:rFonts w:ascii="Times New Roman" w:eastAsia="Times New Roman" w:hAnsi="Times New Roman" w:cs="Times New Roman"/>
                <w:sz w:val="28"/>
                <w:szCs w:val="28"/>
                <w:lang w:eastAsia="ru-RU"/>
              </w:rPr>
              <w:t>Май-июнь</w:t>
            </w:r>
          </w:p>
        </w:tc>
        <w:tc>
          <w:tcPr>
            <w:tcW w:w="1869" w:type="dxa"/>
          </w:tcPr>
          <w:p w:rsidR="00CB0E21" w:rsidRPr="001F5A5B" w:rsidRDefault="00CB0E21" w:rsidP="00CB0E21">
            <w:pPr>
              <w:spacing w:after="300" w:line="270" w:lineRule="atLeast"/>
              <w:rPr>
                <w:rFonts w:ascii="Times New Roman" w:eastAsia="Times New Roman" w:hAnsi="Times New Roman" w:cs="Times New Roman"/>
                <w:sz w:val="28"/>
                <w:szCs w:val="28"/>
                <w:lang w:eastAsia="ru-RU"/>
              </w:rPr>
            </w:pPr>
            <w:r w:rsidRPr="001F5A5B">
              <w:rPr>
                <w:rFonts w:ascii="Times New Roman" w:eastAsia="Times New Roman" w:hAnsi="Times New Roman" w:cs="Times New Roman"/>
                <w:sz w:val="28"/>
                <w:szCs w:val="28"/>
                <w:lang w:eastAsia="ru-RU"/>
              </w:rPr>
              <w:t>Администрация</w:t>
            </w:r>
          </w:p>
        </w:tc>
        <w:tc>
          <w:tcPr>
            <w:tcW w:w="1506" w:type="dxa"/>
          </w:tcPr>
          <w:p w:rsidR="00CB0E21" w:rsidRPr="001F5A5B" w:rsidRDefault="00CB0E21" w:rsidP="00CB0E21">
            <w:pPr>
              <w:spacing w:after="300" w:line="270" w:lineRule="atLeast"/>
              <w:rPr>
                <w:rFonts w:ascii="Times New Roman" w:eastAsia="Times New Roman" w:hAnsi="Times New Roman" w:cs="Times New Roman"/>
                <w:sz w:val="28"/>
                <w:szCs w:val="28"/>
                <w:lang w:eastAsia="ru-RU"/>
              </w:rPr>
            </w:pPr>
          </w:p>
        </w:tc>
      </w:tr>
    </w:tbl>
    <w:p w:rsidR="00CB0E21" w:rsidRPr="00CB0E21" w:rsidRDefault="00CB0E21" w:rsidP="00CB0E21">
      <w:pPr>
        <w:shd w:val="clear" w:color="auto" w:fill="FFFFFF"/>
        <w:spacing w:after="300" w:line="270" w:lineRule="atLeast"/>
        <w:ind w:left="-709" w:firstLine="1069"/>
        <w:rPr>
          <w:rFonts w:eastAsia="Times New Roman"/>
          <w:b/>
          <w:lang w:eastAsia="ru-RU"/>
        </w:rPr>
      </w:pPr>
    </w:p>
    <w:p w:rsidR="00573434" w:rsidRPr="00E40BF4" w:rsidRDefault="00573434" w:rsidP="00573434">
      <w:pPr>
        <w:shd w:val="clear" w:color="auto" w:fill="FFFFFF"/>
        <w:spacing w:after="300" w:line="270" w:lineRule="atLeast"/>
        <w:jc w:val="center"/>
        <w:rPr>
          <w:rFonts w:eastAsia="Times New Roman"/>
          <w:b/>
          <w:lang w:eastAsia="ru-RU"/>
        </w:rPr>
      </w:pPr>
    </w:p>
    <w:p w:rsidR="00573434" w:rsidRPr="00DE345E" w:rsidRDefault="00573434" w:rsidP="00573434">
      <w:pPr>
        <w:shd w:val="clear" w:color="auto" w:fill="FFFFFF"/>
        <w:spacing w:after="300" w:line="270" w:lineRule="atLeast"/>
        <w:jc w:val="both"/>
        <w:rPr>
          <w:rFonts w:eastAsia="Times New Roman"/>
          <w:sz w:val="24"/>
          <w:szCs w:val="24"/>
          <w:lang w:eastAsia="ru-RU"/>
        </w:rPr>
      </w:pPr>
      <w:r>
        <w:rPr>
          <w:rFonts w:eastAsia="Times New Roman"/>
          <w:b/>
          <w:lang w:eastAsia="ru-RU"/>
        </w:rPr>
        <w:t xml:space="preserve"> </w:t>
      </w:r>
    </w:p>
    <w:p w:rsidR="00573434" w:rsidRDefault="00573434" w:rsidP="00573434"/>
    <w:p w:rsidR="000B4F31" w:rsidRPr="000B4F31" w:rsidRDefault="000B4F31" w:rsidP="000B4F31">
      <w:pPr>
        <w:spacing w:after="0" w:line="240" w:lineRule="auto"/>
        <w:jc w:val="center"/>
        <w:rPr>
          <w:rFonts w:ascii="Times New Roman" w:eastAsia="Times New Roman" w:hAnsi="Times New Roman" w:cs="Times New Roman"/>
          <w:sz w:val="28"/>
          <w:szCs w:val="28"/>
          <w:lang w:eastAsia="ru-RU"/>
        </w:rPr>
      </w:pPr>
    </w:p>
    <w:p w:rsidR="000B4F31" w:rsidRPr="000B4F31" w:rsidRDefault="000B4F31" w:rsidP="000B4F31"/>
    <w:p w:rsidR="000B4F31" w:rsidRPr="00037BCA" w:rsidRDefault="000B4F31" w:rsidP="000B4F31">
      <w:pPr>
        <w:pStyle w:val="a3"/>
        <w:rPr>
          <w:rFonts w:ascii="Times New Roman" w:hAnsi="Times New Roman" w:cs="Times New Roman"/>
          <w:sz w:val="28"/>
          <w:szCs w:val="28"/>
        </w:rPr>
      </w:pPr>
    </w:p>
    <w:sectPr w:rsidR="000B4F31" w:rsidRPr="00037BCA" w:rsidSect="00CB70E0">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4"/>
    <w:lvl w:ilvl="0">
      <w:start w:val="1"/>
      <w:numFmt w:val="decimal"/>
      <w:lvlText w:val="%1)"/>
      <w:lvlJc w:val="left"/>
      <w:pPr>
        <w:tabs>
          <w:tab w:val="num" w:pos="720"/>
        </w:tabs>
        <w:ind w:left="720" w:hanging="360"/>
      </w:pPr>
    </w:lvl>
  </w:abstractNum>
  <w:abstractNum w:abstractNumId="3" w15:restartNumberingAfterBreak="0">
    <w:nsid w:val="0000000F"/>
    <w:multiLevelType w:val="multilevel"/>
    <w:tmpl w:val="0000000F"/>
    <w:name w:val="WW8Num15"/>
    <w:lvl w:ilvl="0">
      <w:start w:val="1"/>
      <w:numFmt w:val="decimal"/>
      <w:lvlText w:val="%1."/>
      <w:lvlJc w:val="left"/>
      <w:pPr>
        <w:tabs>
          <w:tab w:val="num" w:pos="644"/>
        </w:tabs>
        <w:ind w:left="644"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CF69BD"/>
    <w:multiLevelType w:val="hybridMultilevel"/>
    <w:tmpl w:val="0F9A08C6"/>
    <w:lvl w:ilvl="0" w:tplc="6C7644FE">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Times New Roman"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Times New Roman"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Times New Roman" w:hint="default"/>
      </w:rPr>
    </w:lvl>
    <w:lvl w:ilvl="8" w:tplc="04190005">
      <w:start w:val="1"/>
      <w:numFmt w:val="bullet"/>
      <w:lvlText w:val=""/>
      <w:lvlJc w:val="left"/>
      <w:pPr>
        <w:ind w:left="6555" w:hanging="360"/>
      </w:pPr>
      <w:rPr>
        <w:rFonts w:ascii="Wingdings" w:hAnsi="Wingdings" w:hint="default"/>
      </w:rPr>
    </w:lvl>
  </w:abstractNum>
  <w:abstractNum w:abstractNumId="5" w15:restartNumberingAfterBreak="0">
    <w:nsid w:val="0D953A82"/>
    <w:multiLevelType w:val="hybridMultilevel"/>
    <w:tmpl w:val="B63EF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90198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8A3B21"/>
    <w:multiLevelType w:val="hybridMultilevel"/>
    <w:tmpl w:val="2F0C6686"/>
    <w:lvl w:ilvl="0" w:tplc="73284C1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15:restartNumberingAfterBreak="0">
    <w:nsid w:val="320A59A1"/>
    <w:multiLevelType w:val="hybridMultilevel"/>
    <w:tmpl w:val="4DE6E37A"/>
    <w:lvl w:ilvl="0" w:tplc="CD78122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386370B6"/>
    <w:multiLevelType w:val="multilevel"/>
    <w:tmpl w:val="83AE189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090DDF"/>
    <w:multiLevelType w:val="multilevel"/>
    <w:tmpl w:val="B69867F8"/>
    <w:lvl w:ilvl="0">
      <w:start w:val="1"/>
      <w:numFmt w:val="decimal"/>
      <w:lvlText w:val="%1."/>
      <w:lvlJc w:val="left"/>
      <w:pPr>
        <w:tabs>
          <w:tab w:val="num" w:pos="720"/>
        </w:tabs>
        <w:ind w:left="720" w:hanging="360"/>
      </w:pPr>
      <w:rPr>
        <w:rFonts w:asciiTheme="minorHAnsi"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136FD6"/>
    <w:multiLevelType w:val="hybridMultilevel"/>
    <w:tmpl w:val="95E6FE0E"/>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5A5545"/>
    <w:multiLevelType w:val="multilevel"/>
    <w:tmpl w:val="872E871C"/>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heme="minorHAnsi"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6803AE"/>
    <w:multiLevelType w:val="multilevel"/>
    <w:tmpl w:val="E0768EFA"/>
    <w:lvl w:ilvl="0">
      <w:start w:val="1"/>
      <w:numFmt w:val="decimal"/>
      <w:lvlText w:val="%1."/>
      <w:lvlJc w:val="left"/>
      <w:pPr>
        <w:tabs>
          <w:tab w:val="num" w:pos="720"/>
        </w:tabs>
        <w:ind w:left="720" w:hanging="360"/>
      </w:pPr>
      <w:rPr>
        <w:rFonts w:asciiTheme="minorHAnsi"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67547D"/>
    <w:multiLevelType w:val="hybridMultilevel"/>
    <w:tmpl w:val="BA5A9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4C343C"/>
    <w:multiLevelType w:val="hybridMultilevel"/>
    <w:tmpl w:val="1724FEC4"/>
    <w:lvl w:ilvl="0" w:tplc="A9C6A30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323E7E"/>
    <w:multiLevelType w:val="hybridMultilevel"/>
    <w:tmpl w:val="295ACC0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5DD50820"/>
    <w:multiLevelType w:val="hybridMultilevel"/>
    <w:tmpl w:val="5D1E9AAC"/>
    <w:lvl w:ilvl="0" w:tplc="F4BEE4C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8" w15:restartNumberingAfterBreak="0">
    <w:nsid w:val="6B1002C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F27DB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3565D3"/>
    <w:multiLevelType w:val="hybridMultilevel"/>
    <w:tmpl w:val="C3B68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4"/>
  </w:num>
  <w:num w:numId="3">
    <w:abstractNumId w:val="20"/>
  </w:num>
  <w:num w:numId="4">
    <w:abstractNumId w:val="12"/>
  </w:num>
  <w:num w:numId="5">
    <w:abstractNumId w:val="13"/>
  </w:num>
  <w:num w:numId="6">
    <w:abstractNumId w:val="19"/>
  </w:num>
  <w:num w:numId="7">
    <w:abstractNumId w:val="6"/>
  </w:num>
  <w:num w:numId="8">
    <w:abstractNumId w:val="10"/>
  </w:num>
  <w:num w:numId="9">
    <w:abstractNumId w:val="18"/>
  </w:num>
  <w:num w:numId="10">
    <w:abstractNumId w:val="16"/>
  </w:num>
  <w:num w:numId="11">
    <w:abstractNumId w:val="9"/>
  </w:num>
  <w:num w:numId="12">
    <w:abstractNumId w:val="17"/>
  </w:num>
  <w:num w:numId="13">
    <w:abstractNumId w:val="4"/>
  </w:num>
  <w:num w:numId="14">
    <w:abstractNumId w:val="7"/>
  </w:num>
  <w:num w:numId="15">
    <w:abstractNumId w:val="15"/>
  </w:num>
  <w:num w:numId="16">
    <w:abstractNumId w:val="8"/>
  </w:num>
  <w:num w:numId="17">
    <w:abstractNumId w:val="5"/>
  </w:num>
  <w:num w:numId="18">
    <w:abstractNumId w:val="0"/>
  </w:num>
  <w:num w:numId="19">
    <w:abstractNumId w:val="1"/>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99"/>
    <w:rsid w:val="00037BCA"/>
    <w:rsid w:val="000B4F31"/>
    <w:rsid w:val="001F5A5B"/>
    <w:rsid w:val="00210547"/>
    <w:rsid w:val="00346587"/>
    <w:rsid w:val="003D46C8"/>
    <w:rsid w:val="003E2E7C"/>
    <w:rsid w:val="00573434"/>
    <w:rsid w:val="00630A99"/>
    <w:rsid w:val="007C5FAD"/>
    <w:rsid w:val="00B7188F"/>
    <w:rsid w:val="00BC343C"/>
    <w:rsid w:val="00BF6EC3"/>
    <w:rsid w:val="00CB0E21"/>
    <w:rsid w:val="00CB7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10FE5-CF00-4F83-8321-5B967D35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73434"/>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88F"/>
    <w:pPr>
      <w:ind w:left="720"/>
      <w:contextualSpacing/>
    </w:pPr>
  </w:style>
  <w:style w:type="table" w:styleId="a4">
    <w:name w:val="Table Grid"/>
    <w:basedOn w:val="a1"/>
    <w:uiPriority w:val="59"/>
    <w:rsid w:val="000B4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CB70E0"/>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customStyle="1" w:styleId="Default">
    <w:name w:val="Default"/>
    <w:rsid w:val="00CB70E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2">
    <w:name w:val="c2"/>
    <w:basedOn w:val="a"/>
    <w:rsid w:val="00CB70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B70E0"/>
  </w:style>
  <w:style w:type="paragraph" w:styleId="a5">
    <w:name w:val="No Spacing"/>
    <w:uiPriority w:val="1"/>
    <w:qFormat/>
    <w:rsid w:val="00CB70E0"/>
    <w:pPr>
      <w:spacing w:after="0" w:line="240" w:lineRule="auto"/>
    </w:pPr>
  </w:style>
  <w:style w:type="character" w:customStyle="1" w:styleId="10">
    <w:name w:val="Заголовок 1 Знак"/>
    <w:basedOn w:val="a0"/>
    <w:link w:val="1"/>
    <w:rsid w:val="00573434"/>
    <w:rPr>
      <w:rFonts w:ascii="Arial" w:eastAsia="Times New Roman" w:hAnsi="Arial" w:cs="Arial"/>
      <w:b/>
      <w:bCs/>
      <w:kern w:val="1"/>
      <w:sz w:val="32"/>
      <w:szCs w:val="32"/>
      <w:lang w:eastAsia="ar-SA"/>
    </w:rPr>
  </w:style>
  <w:style w:type="paragraph" w:styleId="a6">
    <w:name w:val="Body Text"/>
    <w:basedOn w:val="a"/>
    <w:link w:val="a7"/>
    <w:rsid w:val="00573434"/>
    <w:pPr>
      <w:suppressAutoHyphens/>
      <w:spacing w:after="0" w:line="240" w:lineRule="auto"/>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rsid w:val="00573434"/>
    <w:rPr>
      <w:rFonts w:ascii="Times New Roman" w:eastAsia="Times New Roman" w:hAnsi="Times New Roman" w:cs="Times New Roman"/>
      <w:sz w:val="28"/>
      <w:szCs w:val="20"/>
      <w:lang w:eastAsia="ar-SA"/>
    </w:rPr>
  </w:style>
  <w:style w:type="paragraph" w:styleId="a8">
    <w:name w:val="Normal (Web)"/>
    <w:basedOn w:val="a"/>
    <w:rsid w:val="00573434"/>
    <w:pPr>
      <w:tabs>
        <w:tab w:val="left" w:pos="1380"/>
      </w:tabs>
      <w:suppressAutoHyphens/>
      <w:spacing w:before="280" w:after="280" w:line="240" w:lineRule="auto"/>
    </w:pPr>
    <w:rPr>
      <w:rFonts w:ascii="Times New Roman" w:eastAsia="Times New Roman" w:hAnsi="Times New Roman" w:cs="Times New Roman"/>
      <w:sz w:val="24"/>
      <w:szCs w:val="24"/>
      <w:lang w:eastAsia="ar-SA"/>
    </w:rPr>
  </w:style>
  <w:style w:type="paragraph" w:styleId="a9">
    <w:name w:val="Title"/>
    <w:basedOn w:val="a"/>
    <w:link w:val="aa"/>
    <w:qFormat/>
    <w:rsid w:val="00573434"/>
    <w:pPr>
      <w:spacing w:after="0" w:line="240" w:lineRule="auto"/>
      <w:jc w:val="center"/>
    </w:pPr>
    <w:rPr>
      <w:rFonts w:ascii="Times New Roman" w:eastAsia="Times New Roman" w:hAnsi="Times New Roman" w:cs="Times New Roman"/>
      <w:sz w:val="28"/>
      <w:szCs w:val="24"/>
      <w:lang w:eastAsia="ru-RU"/>
    </w:rPr>
  </w:style>
  <w:style w:type="character" w:customStyle="1" w:styleId="aa">
    <w:name w:val="Название Знак"/>
    <w:basedOn w:val="a0"/>
    <w:link w:val="a9"/>
    <w:rsid w:val="00573434"/>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3357</Words>
  <Characters>19135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2021-12-05T12:49:00Z</dcterms:created>
  <dcterms:modified xsi:type="dcterms:W3CDTF">2021-12-05T13:47:00Z</dcterms:modified>
</cp:coreProperties>
</file>